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F0995" w14:textId="3DB3F432" w:rsidR="00C5076F" w:rsidRPr="00CD56FD" w:rsidRDefault="00CD56FD" w:rsidP="00CD56FD">
      <w:pPr>
        <w:pStyle w:val="Titolo11"/>
        <w:spacing w:before="66"/>
        <w:ind w:left="0" w:right="280"/>
        <w:jc w:val="left"/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</w:pPr>
      <w:r w:rsidRPr="00CD56FD"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  <w:t>ALLEGATO 1</w:t>
      </w:r>
    </w:p>
    <w:p w14:paraId="56645E34" w14:textId="77777777" w:rsidR="00C5076F" w:rsidRPr="001D4CF8" w:rsidRDefault="00C5076F" w:rsidP="00AE6F13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 xml:space="preserve">Alla Dirigente Scolastica </w:t>
      </w:r>
    </w:p>
    <w:p w14:paraId="637ED751" w14:textId="77777777" w:rsidR="00C5076F" w:rsidRPr="001D4CF8" w:rsidRDefault="00C5076F" w:rsidP="00AE6F13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della Scuola Secondaria di 1° Grado</w:t>
      </w:r>
    </w:p>
    <w:p w14:paraId="141723E2" w14:textId="77777777" w:rsidR="00C5076F" w:rsidRPr="001D4CF8" w:rsidRDefault="00C5076F" w:rsidP="00AE6F13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“G. Carducci”</w:t>
      </w:r>
    </w:p>
    <w:p w14:paraId="56C84654" w14:textId="45CE8FDD" w:rsidR="00C5076F" w:rsidRDefault="00C5076F" w:rsidP="00AE6F13">
      <w:pPr>
        <w:widowControl/>
        <w:autoSpaceDE/>
        <w:autoSpaceDN w:val="0"/>
        <w:jc w:val="right"/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BARI</w:t>
      </w:r>
    </w:p>
    <w:p w14:paraId="48E8597A" w14:textId="77777777" w:rsidR="00334A50" w:rsidRDefault="00334A50" w:rsidP="004C4C1C">
      <w:pPr>
        <w:widowControl/>
        <w:suppressAutoHyphens w:val="0"/>
        <w:autoSpaceDE/>
        <w:jc w:val="both"/>
        <w:rPr>
          <w:rFonts w:ascii="Times New Roman" w:hAnsi="Times New Roman" w:cs="Times New Roman"/>
          <w:sz w:val="20"/>
          <w:szCs w:val="20"/>
          <w:lang w:val="it-IT" w:eastAsia="en-US"/>
        </w:rPr>
      </w:pPr>
    </w:p>
    <w:p w14:paraId="36DD52FB" w14:textId="77777777" w:rsidR="00AE6F13" w:rsidRDefault="00AE6F13" w:rsidP="00AE6F13">
      <w:pPr>
        <w:pStyle w:val="Corpotesto"/>
        <w:ind w:left="397" w:right="510"/>
        <w:jc w:val="both"/>
        <w:rPr>
          <w:rFonts w:ascii="Times New Roman" w:hAnsi="Times New Roman"/>
          <w:lang w:val="it-IT" w:eastAsia="en-US"/>
        </w:rPr>
      </w:pPr>
      <w:r w:rsidRPr="00AE6F13">
        <w:rPr>
          <w:rFonts w:ascii="Times New Roman" w:hAnsi="Times New Roman"/>
          <w:lang w:val="it-IT" w:eastAsia="en-US"/>
        </w:rPr>
        <w:t>Programma Operativo Nazionale “Per la scuola, competenze e ambienti per l’apprendimento” 2014-2020. Programma Operativo Complementare (POC) “Per la Scuola, competenze e ambienti per l’apprendimento” 2014-2020 finanziato con il Fondo di Rotazione (</w:t>
      </w:r>
      <w:proofErr w:type="spellStart"/>
      <w:r w:rsidRPr="00AE6F13">
        <w:rPr>
          <w:rFonts w:ascii="Times New Roman" w:hAnsi="Times New Roman"/>
          <w:lang w:val="it-IT" w:eastAsia="en-US"/>
        </w:rPr>
        <w:t>FdR</w:t>
      </w:r>
      <w:proofErr w:type="spellEnd"/>
      <w:r w:rsidRPr="00AE6F13">
        <w:rPr>
          <w:rFonts w:ascii="Times New Roman" w:hAnsi="Times New Roman"/>
          <w:lang w:val="it-IT" w:eastAsia="en-US"/>
        </w:rPr>
        <w:t xml:space="preserve">)– Obiettivi Specifici 10.1, 10.2 e 10.3 – Azioni 10.1.1, 10.2.2 e 10.3.1. Avviso pubblico </w:t>
      </w:r>
      <w:proofErr w:type="spellStart"/>
      <w:r w:rsidRPr="00AE6F13">
        <w:rPr>
          <w:rFonts w:ascii="Times New Roman" w:hAnsi="Times New Roman"/>
          <w:lang w:val="it-IT" w:eastAsia="en-US"/>
        </w:rPr>
        <w:t>prot</w:t>
      </w:r>
      <w:proofErr w:type="spellEnd"/>
      <w:r w:rsidRPr="00AE6F13">
        <w:rPr>
          <w:rFonts w:ascii="Times New Roman" w:hAnsi="Times New Roman"/>
          <w:lang w:val="it-IT" w:eastAsia="en-US"/>
        </w:rPr>
        <w:t>. n. 33956 del 18/05/2022 – Realizzazione di percorsi educativi volti al potenziamento delle competenze delle studentesse e degli studenti e per la socialità e l’accoglienza. Progetto @</w:t>
      </w:r>
      <w:proofErr w:type="spellStart"/>
      <w:r w:rsidRPr="00AE6F13">
        <w:rPr>
          <w:rFonts w:ascii="Times New Roman" w:hAnsi="Times New Roman"/>
          <w:lang w:val="it-IT" w:eastAsia="en-US"/>
        </w:rPr>
        <w:t>ttivaMENTE</w:t>
      </w:r>
      <w:proofErr w:type="spellEnd"/>
      <w:r w:rsidRPr="00AE6F13">
        <w:rPr>
          <w:rFonts w:ascii="Times New Roman" w:hAnsi="Times New Roman"/>
          <w:lang w:val="it-IT" w:eastAsia="en-US"/>
        </w:rPr>
        <w:t>.  Codice identificativo progetto: 10.2.2A-FDRPOC-PU-2022-382. CUP: C94C22000810001.</w:t>
      </w:r>
    </w:p>
    <w:p w14:paraId="6100B227" w14:textId="77777777" w:rsidR="00AE6F13" w:rsidRPr="00AE6F13" w:rsidRDefault="00AE6F13" w:rsidP="00AE6F13">
      <w:pPr>
        <w:pStyle w:val="Corpotesto"/>
        <w:ind w:left="397" w:right="510"/>
        <w:jc w:val="both"/>
        <w:rPr>
          <w:rFonts w:ascii="Times New Roman" w:hAnsi="Times New Roman"/>
          <w:lang w:val="it-IT" w:eastAsia="en-US"/>
        </w:rPr>
      </w:pPr>
    </w:p>
    <w:p w14:paraId="755CADD8" w14:textId="03800306" w:rsidR="00C5076F" w:rsidRPr="001D4CF8" w:rsidRDefault="00AE6F13" w:rsidP="00AE6F13">
      <w:pPr>
        <w:pStyle w:val="Corpotesto"/>
        <w:ind w:left="397" w:right="510"/>
        <w:jc w:val="both"/>
        <w:rPr>
          <w:rFonts w:ascii="Times New Roman" w:hAnsi="Times New Roman"/>
        </w:rPr>
      </w:pPr>
      <w:r w:rsidRPr="00AE6F13">
        <w:rPr>
          <w:rFonts w:ascii="Times New Roman" w:hAnsi="Times New Roman"/>
          <w:b/>
          <w:lang w:val="it-IT" w:eastAsia="en-US"/>
        </w:rPr>
        <w:t>Oggetto:</w:t>
      </w:r>
      <w:r w:rsidRPr="00AE6F13">
        <w:rPr>
          <w:rFonts w:ascii="Times New Roman" w:hAnsi="Times New Roman"/>
          <w:lang w:val="it-IT" w:eastAsia="en-US"/>
        </w:rPr>
        <w:t xml:space="preserve"> Avviso pubblico di selezione, tramite procedura comparativa di titoli,  rivolto ai docenti interni, ai fini del conferimento dell’incarico di esperto per il Progetto di seguito indicato: Titolo Progetto: @</w:t>
      </w:r>
      <w:proofErr w:type="spellStart"/>
      <w:r w:rsidRPr="00AE6F13">
        <w:rPr>
          <w:rFonts w:ascii="Times New Roman" w:hAnsi="Times New Roman"/>
          <w:lang w:val="it-IT" w:eastAsia="en-US"/>
        </w:rPr>
        <w:t>ttivaMENTE</w:t>
      </w:r>
      <w:proofErr w:type="spellEnd"/>
      <w:r w:rsidRPr="00AE6F13">
        <w:rPr>
          <w:rFonts w:ascii="Times New Roman" w:hAnsi="Times New Roman"/>
          <w:lang w:val="it-IT" w:eastAsia="en-US"/>
        </w:rPr>
        <w:t>. Codice identificativo progetto: 10.2.2A-FDRPOC-PU-2022-382.</w:t>
      </w:r>
      <w:r>
        <w:rPr>
          <w:rFonts w:ascii="Times New Roman" w:hAnsi="Times New Roman"/>
          <w:lang w:val="it-IT" w:eastAsia="en-US"/>
        </w:rPr>
        <w:t xml:space="preserve">CUP: C94C2200081000. </w:t>
      </w:r>
      <w:r w:rsidR="008E27E8" w:rsidRPr="001D4CF8">
        <w:rPr>
          <w:rFonts w:ascii="Times New Roman" w:hAnsi="Times New Roman"/>
          <w:b/>
          <w:caps/>
          <w:lang w:val="it-IT"/>
        </w:rPr>
        <w:t>ISTANZA DI PARTECIPAZIONE</w:t>
      </w:r>
    </w:p>
    <w:p w14:paraId="7F862A41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rPr>
          <w:rFonts w:ascii="Times New Roman" w:hAnsi="Times New Roman"/>
          <w:b/>
          <w:lang w:val="it-IT"/>
        </w:rPr>
      </w:pPr>
    </w:p>
    <w:p w14:paraId="59100A4E" w14:textId="3295E809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Il/La</w:t>
      </w:r>
      <w:r w:rsidRPr="001D4CF8">
        <w:rPr>
          <w:rFonts w:ascii="Times New Roman" w:hAnsi="Times New Roman"/>
          <w:spacing w:val="-1"/>
          <w:lang w:val="it-IT"/>
        </w:rPr>
        <w:t xml:space="preserve"> </w:t>
      </w:r>
      <w:r w:rsidRPr="001D4CF8">
        <w:rPr>
          <w:rFonts w:ascii="Times New Roman" w:hAnsi="Times New Roman"/>
          <w:lang w:val="it-IT"/>
        </w:rPr>
        <w:t>sottoscritto/a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="004C4C1C" w:rsidRPr="004C4C1C">
        <w:rPr>
          <w:rFonts w:ascii="Times New Roman" w:hAnsi="Times New Roman"/>
          <w:lang w:val="it-IT"/>
        </w:rPr>
        <w:t>___</w:t>
      </w:r>
      <w:r w:rsidRPr="001D4CF8">
        <w:rPr>
          <w:rFonts w:ascii="Times New Roman" w:hAnsi="Times New Roman"/>
          <w:lang w:val="it-IT"/>
        </w:rPr>
        <w:t>nato/a</w:t>
      </w:r>
      <w:r w:rsidRPr="001D4CF8">
        <w:rPr>
          <w:rFonts w:ascii="Times New Roman" w:hAnsi="Times New Roman"/>
          <w:spacing w:val="-1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  <w:t xml:space="preserve">                 </w:t>
      </w:r>
      <w:r w:rsidRPr="004C4C1C">
        <w:rPr>
          <w:rFonts w:ascii="Times New Roman" w:hAnsi="Times New Roman"/>
          <w:lang w:val="it-IT"/>
        </w:rPr>
        <w:t>______</w:t>
      </w:r>
      <w:r w:rsidRPr="001D4CF8">
        <w:rPr>
          <w:rFonts w:ascii="Times New Roman" w:hAnsi="Times New Roman"/>
          <w:lang w:val="it-IT"/>
        </w:rPr>
        <w:t xml:space="preserve">il </w:t>
      </w:r>
      <w:r w:rsidRPr="001D4CF8">
        <w:rPr>
          <w:rFonts w:ascii="Times New Roman" w:hAnsi="Times New Roman"/>
          <w:u w:val="single"/>
          <w:lang w:val="it-IT"/>
        </w:rPr>
        <w:t xml:space="preserve">    </w:t>
      </w:r>
      <w:r w:rsidRPr="004C4C1C">
        <w:rPr>
          <w:rFonts w:ascii="Times New Roman" w:hAnsi="Times New Roman"/>
          <w:lang w:val="it-IT"/>
        </w:rPr>
        <w:t xml:space="preserve">_______ 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</w:p>
    <w:p w14:paraId="57683491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 xml:space="preserve">codice fiscale |__|__|__|__|__|__|__|__|__|__|__|__|__|__|__|__|  </w:t>
      </w:r>
    </w:p>
    <w:p w14:paraId="53B57D89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residente 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in</w:t>
      </w:r>
      <w:r w:rsidRPr="001D4CF8">
        <w:rPr>
          <w:rFonts w:ascii="Times New Roman" w:hAnsi="Times New Roman"/>
          <w:spacing w:val="-2"/>
          <w:lang w:val="it-IT"/>
        </w:rPr>
        <w:t xml:space="preserve"> </w:t>
      </w:r>
      <w:r w:rsidRPr="001D4CF8">
        <w:rPr>
          <w:rFonts w:ascii="Times New Roman" w:hAnsi="Times New Roman"/>
          <w:lang w:val="it-IT"/>
        </w:rPr>
        <w:t>Via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n°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tel.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 xml:space="preserve"> </w:t>
      </w:r>
    </w:p>
    <w:p w14:paraId="749DC8F5" w14:textId="775490EB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proofErr w:type="spellStart"/>
      <w:r w:rsidRPr="001D4CF8">
        <w:rPr>
          <w:rFonts w:ascii="Times New Roman" w:hAnsi="Times New Roman"/>
          <w:lang w:val="it-IT"/>
        </w:rPr>
        <w:t>cell</w:t>
      </w:r>
      <w:proofErr w:type="spellEnd"/>
      <w:r w:rsidRPr="001D4CF8">
        <w:rPr>
          <w:rFonts w:ascii="Times New Roman" w:hAnsi="Times New Roman"/>
          <w:lang w:val="it-IT"/>
        </w:rPr>
        <w:t>.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4C4C1C">
        <w:rPr>
          <w:rFonts w:ascii="Times New Roman" w:hAnsi="Times New Roman"/>
          <w:lang w:val="it-IT"/>
        </w:rPr>
        <w:t>______</w:t>
      </w:r>
      <w:r w:rsidRPr="001D4CF8">
        <w:rPr>
          <w:rFonts w:ascii="Times New Roman" w:hAnsi="Times New Roman"/>
          <w:lang w:val="it-IT"/>
        </w:rPr>
        <w:t>e-mail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</w:p>
    <w:p w14:paraId="64335730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docente in servizio presso la Scuola Secondaria di 1° Grado “G. Carducci” di Bari</w:t>
      </w:r>
    </w:p>
    <w:p w14:paraId="20A4B3C4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jc w:val="center"/>
        <w:rPr>
          <w:rFonts w:ascii="Times New Roman" w:hAnsi="Times New Roman"/>
        </w:rPr>
      </w:pPr>
      <w:r w:rsidRPr="001D4CF8">
        <w:rPr>
          <w:rFonts w:ascii="Times New Roman" w:hAnsi="Times New Roman"/>
          <w:b/>
          <w:lang w:val="it-IT"/>
        </w:rPr>
        <w:t>CHIEDE</w:t>
      </w:r>
    </w:p>
    <w:p w14:paraId="69912C2F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jc w:val="center"/>
        <w:rPr>
          <w:rFonts w:ascii="Times New Roman" w:hAnsi="Times New Roman"/>
          <w:b/>
          <w:lang w:val="it-IT"/>
        </w:rPr>
      </w:pPr>
    </w:p>
    <w:p w14:paraId="79485C9F" w14:textId="311722E6" w:rsidR="008E27E8" w:rsidRPr="001D4CF8" w:rsidRDefault="008E27E8" w:rsidP="00AE6F13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/>
        <w:jc w:val="both"/>
        <w:rPr>
          <w:rFonts w:ascii="Times New Roman" w:hAnsi="Times New Roman"/>
          <w:b/>
          <w:bCs/>
          <w:color w:val="000000"/>
          <w:lang w:val="it-IT"/>
        </w:rPr>
      </w:pPr>
      <w:r w:rsidRPr="001D4CF8">
        <w:rPr>
          <w:rFonts w:ascii="Times New Roman" w:hAnsi="Times New Roman"/>
          <w:b/>
          <w:bCs/>
          <w:color w:val="000000"/>
          <w:lang w:val="it-IT"/>
        </w:rPr>
        <w:t xml:space="preserve">di essere ammesso/a alla procedura di selezione, rivolta al personale interno, mediante procedura comparativa di titoli, </w:t>
      </w:r>
      <w:r w:rsidR="00C5076F" w:rsidRPr="001D4CF8">
        <w:rPr>
          <w:rFonts w:ascii="Times New Roman" w:hAnsi="Times New Roman"/>
          <w:b/>
          <w:bCs/>
          <w:color w:val="000000"/>
          <w:lang w:val="it-IT"/>
        </w:rPr>
        <w:t>per i</w:t>
      </w:r>
      <w:r w:rsidRPr="001D4CF8">
        <w:rPr>
          <w:rFonts w:ascii="Times New Roman" w:hAnsi="Times New Roman"/>
          <w:b/>
          <w:bCs/>
          <w:color w:val="000000"/>
          <w:lang w:val="it-IT"/>
        </w:rPr>
        <w:t>l</w:t>
      </w:r>
      <w:r w:rsidR="00C5076F" w:rsidRPr="001D4CF8">
        <w:rPr>
          <w:rFonts w:ascii="Times New Roman" w:hAnsi="Times New Roman"/>
          <w:b/>
          <w:bCs/>
          <w:color w:val="000000"/>
          <w:lang w:val="it-IT"/>
        </w:rPr>
        <w:t xml:space="preserve"> modul</w:t>
      </w:r>
      <w:r w:rsidRPr="001D4CF8">
        <w:rPr>
          <w:rFonts w:ascii="Times New Roman" w:hAnsi="Times New Roman"/>
          <w:b/>
          <w:bCs/>
          <w:color w:val="000000"/>
          <w:lang w:val="it-IT"/>
        </w:rPr>
        <w:t xml:space="preserve">o: </w:t>
      </w:r>
    </w:p>
    <w:p w14:paraId="0615A9C2" w14:textId="03203254" w:rsidR="008E27E8" w:rsidRPr="001D4CF8" w:rsidRDefault="008E27E8" w:rsidP="00181F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/>
        <w:jc w:val="both"/>
        <w:rPr>
          <w:rFonts w:ascii="Times New Roman" w:hAnsi="Times New Roman"/>
          <w:b/>
          <w:bCs/>
          <w:color w:val="000000"/>
          <w:lang w:val="it-IT"/>
        </w:rPr>
      </w:pPr>
      <w:r w:rsidRPr="001D4CF8">
        <w:rPr>
          <w:rFonts w:ascii="Times New Roman" w:hAnsi="Times New Roman"/>
          <w:b/>
          <w:bCs/>
          <w:color w:val="000000"/>
          <w:lang w:val="it-IT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89"/>
        <w:gridCol w:w="8147"/>
      </w:tblGrid>
      <w:tr w:rsidR="008E27E8" w:rsidRPr="004D2673" w14:paraId="6298F724" w14:textId="77777777" w:rsidTr="00AE6F13">
        <w:tc>
          <w:tcPr>
            <w:tcW w:w="9236" w:type="dxa"/>
            <w:gridSpan w:val="2"/>
          </w:tcPr>
          <w:p w14:paraId="2DDBCA77" w14:textId="77777777" w:rsidR="004C4C1C" w:rsidRPr="004C4C1C" w:rsidRDefault="004C4C1C" w:rsidP="004C4C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1670752"/>
            <w:bookmarkStart w:id="1" w:name="_Hlk529810522"/>
            <w:r w:rsidRPr="004C4C1C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 xml:space="preserve">Progetto  </w:t>
            </w:r>
            <w:r w:rsidRPr="00F8353A">
              <w:rPr>
                <w:rFonts w:ascii="Times New Roman" w:hAnsi="Times New Roman" w:cs="Times New Roman"/>
                <w:b/>
                <w:bCs/>
                <w:iCs/>
              </w:rPr>
              <w:t>@</w:t>
            </w:r>
            <w:proofErr w:type="spellStart"/>
            <w:r w:rsidRPr="00F8353A">
              <w:rPr>
                <w:rFonts w:ascii="Times New Roman" w:hAnsi="Times New Roman" w:cs="Times New Roman"/>
                <w:b/>
                <w:bCs/>
                <w:iCs/>
              </w:rPr>
              <w:t>ttivaMente</w:t>
            </w:r>
            <w:proofErr w:type="spellEnd"/>
          </w:p>
          <w:p w14:paraId="08857BFA" w14:textId="77777777" w:rsidR="008E27E8" w:rsidRDefault="004C4C1C" w:rsidP="004C4C1C">
            <w:pPr>
              <w:ind w:right="1608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proofErr w:type="spellStart"/>
            <w:r w:rsidRPr="001D4CF8">
              <w:rPr>
                <w:rFonts w:ascii="Times New Roman" w:hAnsi="Times New Roman" w:cs="Times New Roman"/>
                <w:b/>
                <w:sz w:val="20"/>
                <w:szCs w:val="20"/>
              </w:rPr>
              <w:t>Codice</w:t>
            </w:r>
            <w:proofErr w:type="spellEnd"/>
            <w:r w:rsidRPr="001D4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4CF8">
              <w:rPr>
                <w:rFonts w:ascii="Times New Roman" w:hAnsi="Times New Roman" w:cs="Times New Roman"/>
                <w:b/>
                <w:sz w:val="20"/>
                <w:szCs w:val="20"/>
              </w:rPr>
              <w:t>identificativo</w:t>
            </w:r>
            <w:proofErr w:type="spellEnd"/>
            <w:r w:rsidRPr="001D4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4CF8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  <w:proofErr w:type="spellEnd"/>
            <w:r w:rsidRPr="001D4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C4C1C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Misura 10.2.2A-FDRPOC-PU-2022-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 xml:space="preserve">382  </w:t>
            </w:r>
          </w:p>
          <w:p w14:paraId="64F9EA28" w14:textId="69DC9513" w:rsidR="004C4C1C" w:rsidRPr="004D2673" w:rsidRDefault="004C4C1C" w:rsidP="004C4C1C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1D4CF8">
              <w:rPr>
                <w:rFonts w:ascii="Times New Roman" w:hAnsi="Times New Roman" w:cs="Times New Roman"/>
                <w:b/>
                <w:sz w:val="20"/>
                <w:szCs w:val="20"/>
              </w:rPr>
              <w:t>CUP</w:t>
            </w:r>
            <w:r w:rsidRPr="004C4C1C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 xml:space="preserve"> C94C22000780001</w:t>
            </w:r>
          </w:p>
        </w:tc>
      </w:tr>
      <w:tr w:rsidR="008E27E8" w:rsidRPr="004D2673" w14:paraId="10890552" w14:textId="77777777" w:rsidTr="00AE6F13">
        <w:tc>
          <w:tcPr>
            <w:tcW w:w="1089" w:type="dxa"/>
          </w:tcPr>
          <w:p w14:paraId="214E0E86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7" w:type="dxa"/>
          </w:tcPr>
          <w:p w14:paraId="4A8FFA7A" w14:textId="556939DB" w:rsidR="008E27E8" w:rsidRPr="004D2673" w:rsidRDefault="00F115A4" w:rsidP="00AE6F13">
            <w:pPr>
              <w:spacing w:line="60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F11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LET'S START AGAIN!</w:t>
            </w:r>
            <w:r w:rsidR="008E27E8"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(30 ore)</w:t>
            </w:r>
            <w:r w:rsidR="008E27E8"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ab/>
            </w:r>
          </w:p>
        </w:tc>
      </w:tr>
      <w:tr w:rsidR="008E27E8" w:rsidRPr="004D2673" w14:paraId="44A8C6FC" w14:textId="77777777" w:rsidTr="00AE6F13">
        <w:tc>
          <w:tcPr>
            <w:tcW w:w="1089" w:type="dxa"/>
          </w:tcPr>
          <w:p w14:paraId="739DDCF3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7" w:type="dxa"/>
          </w:tcPr>
          <w:p w14:paraId="0A323F08" w14:textId="3C446E84" w:rsidR="008E27E8" w:rsidRPr="004D2673" w:rsidRDefault="00F115A4" w:rsidP="00AE6F13">
            <w:pPr>
              <w:spacing w:line="60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F11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FLYING HIGHER</w:t>
            </w:r>
            <w:r w:rsidR="008E27E8"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(30 ore)</w:t>
            </w:r>
          </w:p>
        </w:tc>
      </w:tr>
      <w:tr w:rsidR="008E27E8" w:rsidRPr="004D2673" w14:paraId="3509B407" w14:textId="77777777" w:rsidTr="00AE6F13">
        <w:tc>
          <w:tcPr>
            <w:tcW w:w="1089" w:type="dxa"/>
          </w:tcPr>
          <w:p w14:paraId="19E68A6A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7" w:type="dxa"/>
          </w:tcPr>
          <w:p w14:paraId="3C58C852" w14:textId="11E23340" w:rsidR="008E27E8" w:rsidRPr="004D2673" w:rsidRDefault="00F115A4" w:rsidP="00AE6F13">
            <w:pPr>
              <w:spacing w:line="60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F11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ON VA EN FRANCE!</w:t>
            </w:r>
            <w:r w:rsidR="008E27E8"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(30 ore)</w:t>
            </w:r>
          </w:p>
        </w:tc>
      </w:tr>
      <w:tr w:rsidR="008E27E8" w:rsidRPr="004D2673" w14:paraId="59404DDF" w14:textId="77777777" w:rsidTr="00AE6F13">
        <w:tc>
          <w:tcPr>
            <w:tcW w:w="1089" w:type="dxa"/>
          </w:tcPr>
          <w:p w14:paraId="504C39E6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7" w:type="dxa"/>
          </w:tcPr>
          <w:p w14:paraId="1755FFBA" w14:textId="051EFA0F" w:rsidR="008E27E8" w:rsidRPr="004D2673" w:rsidRDefault="00F8353A" w:rsidP="00AE6F13">
            <w:pPr>
              <w:spacing w:line="60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F835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PROGRAMMIAMO IL FUTURO!</w:t>
            </w:r>
            <w:r w:rsidRPr="00F8353A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</w:t>
            </w:r>
            <w:proofErr w:type="spellStart"/>
            <w:r w:rsidRPr="00F835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Coding</w:t>
            </w:r>
            <w:proofErr w:type="spellEnd"/>
            <w:r w:rsidRPr="00F835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 xml:space="preserve"> &amp; Robotica</w:t>
            </w:r>
            <w:r w:rsidR="008E27E8"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(30 ore)</w:t>
            </w:r>
          </w:p>
        </w:tc>
      </w:tr>
      <w:tr w:rsidR="008E27E8" w:rsidRPr="004D2673" w14:paraId="73574A50" w14:textId="77777777" w:rsidTr="00AE6F13">
        <w:tc>
          <w:tcPr>
            <w:tcW w:w="1089" w:type="dxa"/>
          </w:tcPr>
          <w:p w14:paraId="12F852E9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7" w:type="dxa"/>
          </w:tcPr>
          <w:p w14:paraId="5B916186" w14:textId="1E46C88A" w:rsidR="008E27E8" w:rsidRPr="004D2673" w:rsidRDefault="00F8353A" w:rsidP="00AE6F13">
            <w:pPr>
              <w:spacing w:line="60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F835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EUREKA! Matematici in azione</w:t>
            </w:r>
            <w:r w:rsidR="008E27E8"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(30 ore)</w:t>
            </w:r>
          </w:p>
        </w:tc>
      </w:tr>
      <w:tr w:rsidR="008E27E8" w:rsidRPr="004D2673" w14:paraId="1707A07C" w14:textId="77777777" w:rsidTr="00AE6F13">
        <w:tc>
          <w:tcPr>
            <w:tcW w:w="1089" w:type="dxa"/>
          </w:tcPr>
          <w:p w14:paraId="76CAC9D5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7" w:type="dxa"/>
          </w:tcPr>
          <w:p w14:paraId="5CADEA70" w14:textId="618D6E69" w:rsidR="008E27E8" w:rsidRPr="004D2673" w:rsidRDefault="00F8353A" w:rsidP="00AE6F13">
            <w:pPr>
              <w:spacing w:line="60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F835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MUSICA, MAESTRO!</w:t>
            </w:r>
            <w:r w:rsidRPr="00F8353A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</w:t>
            </w:r>
            <w:r w:rsidR="001D4CF8"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(30 ore)</w:t>
            </w:r>
          </w:p>
        </w:tc>
      </w:tr>
      <w:bookmarkEnd w:id="0"/>
    </w:tbl>
    <w:p w14:paraId="10BFC6AB" w14:textId="77777777" w:rsidR="004D2673" w:rsidRDefault="004D2673" w:rsidP="001D4CF8">
      <w:pPr>
        <w:spacing w:line="239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DEEF8BC" w14:textId="343FDAF5" w:rsidR="001D4CF8" w:rsidRPr="001D4CF8" w:rsidRDefault="001D4CF8" w:rsidP="001D4CF8">
      <w:pPr>
        <w:spacing w:line="239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tal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fine,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valendosi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disposizioni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cui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all’art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. 46 del DPR 28/12/2000 n. 445,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consapevole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sanzioni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stabilite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 le false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attestazioni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mendaci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dichiarazioni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dal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Codice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Penale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Leggi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speciali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materia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tematiche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proposte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percorsi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formativi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sotto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personale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responsabilità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</w:p>
    <w:p w14:paraId="43C91572" w14:textId="77777777" w:rsidR="001D4CF8" w:rsidRPr="001D4CF8" w:rsidRDefault="001D4CF8" w:rsidP="001D4CF8">
      <w:pPr>
        <w:spacing w:line="24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4488564" w14:textId="77777777" w:rsidR="001D4CF8" w:rsidRPr="001D4CF8" w:rsidRDefault="001D4CF8" w:rsidP="001D4CF8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DICHIARA</w:t>
      </w:r>
    </w:p>
    <w:p w14:paraId="3D32120A" w14:textId="77777777" w:rsidR="001D4CF8" w:rsidRPr="001D4CF8" w:rsidRDefault="001D4CF8" w:rsidP="001D4CF8">
      <w:pPr>
        <w:spacing w:line="25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EAD2C3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jc w:val="left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possesso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cittadinanza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italiana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o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uno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degli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Stati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membri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dell’Unione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europea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7FA46777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godere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diritti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civili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politici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61223E42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di non aver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riportato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condanne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penali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non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destinatario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provvedimenti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riguardano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l’applicazione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misure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prevenzione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decisioni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civili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provvedimenti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amministrativi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iscritti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casellario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giudiziale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79BB57E5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conoscenza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non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sottoposto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procedimenti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penali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2327D7F1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aver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visione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dell’Avviso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approvarne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senza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riserva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ogni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contenuto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4A93F3D2" w14:textId="6E2C0CA1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suppressAutoHyphens w:val="0"/>
        <w:autoSpaceDE/>
        <w:spacing w:line="279" w:lineRule="exact"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possesso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requisiti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essenziali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’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Avviso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selezione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28FD8CC4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suppressAutoHyphens w:val="0"/>
        <w:autoSpaceDE/>
        <w:spacing w:line="279" w:lineRule="exact"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consapevole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può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anche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non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ricevere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alcun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incarico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/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contratto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220E0E00" w14:textId="77777777" w:rsidR="001D4CF8" w:rsidRPr="001D4CF8" w:rsidRDefault="001D4CF8" w:rsidP="001D4CF8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possedere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titoli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richieste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64C64FC9" w14:textId="77777777" w:rsidR="001D4CF8" w:rsidRPr="001D4CF8" w:rsidRDefault="001D4CF8" w:rsidP="00181F6F">
      <w:pPr>
        <w:pStyle w:val="Paragrafoelenco"/>
        <w:widowControl/>
        <w:suppressAutoHyphens w:val="0"/>
        <w:autoSpaceDE/>
        <w:ind w:left="720" w:firstLine="0"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</w:p>
    <w:p w14:paraId="26EFC9C2" w14:textId="77777777" w:rsidR="001D4CF8" w:rsidRPr="001D4CF8" w:rsidRDefault="001D4CF8" w:rsidP="001D4CF8">
      <w:pPr>
        <w:spacing w:line="0" w:lineRule="atLeast"/>
        <w:ind w:left="120"/>
        <w:rPr>
          <w:rFonts w:ascii="Times New Roman" w:eastAsia="Arial" w:hAnsi="Times New Roman" w:cs="Times New Roman"/>
          <w:b/>
          <w:sz w:val="20"/>
          <w:szCs w:val="20"/>
        </w:rPr>
      </w:pPr>
      <w:bookmarkStart w:id="2" w:name="page11"/>
      <w:bookmarkEnd w:id="2"/>
      <w:proofErr w:type="spellStart"/>
      <w:r w:rsidRPr="001D4CF8">
        <w:rPr>
          <w:rFonts w:ascii="Times New Roman" w:eastAsia="Arial" w:hAnsi="Times New Roman" w:cs="Times New Roman"/>
          <w:b/>
          <w:sz w:val="20"/>
          <w:szCs w:val="20"/>
        </w:rPr>
        <w:t>Dichiarazione</w:t>
      </w:r>
      <w:proofErr w:type="spellEnd"/>
      <w:r w:rsidRPr="001D4CF8">
        <w:rPr>
          <w:rFonts w:ascii="Times New Roman" w:eastAsia="Arial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b/>
          <w:sz w:val="20"/>
          <w:szCs w:val="20"/>
        </w:rPr>
        <w:t>insussistenza</w:t>
      </w:r>
      <w:proofErr w:type="spellEnd"/>
      <w:r w:rsidRPr="001D4CF8">
        <w:rPr>
          <w:rFonts w:ascii="Times New Roman" w:eastAsia="Arial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b/>
          <w:sz w:val="20"/>
          <w:szCs w:val="20"/>
        </w:rPr>
        <w:t>incompatibilità</w:t>
      </w:r>
      <w:proofErr w:type="spellEnd"/>
    </w:p>
    <w:p w14:paraId="581BD4FE" w14:textId="77777777" w:rsidR="001D4CF8" w:rsidRPr="001D4CF8" w:rsidRDefault="001D4CF8" w:rsidP="001D4CF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C6F2FC" w14:textId="73318B7E" w:rsidR="001D4CF8" w:rsidRPr="001D4CF8" w:rsidRDefault="001D4CF8" w:rsidP="00841A4A">
      <w:pPr>
        <w:widowControl/>
        <w:numPr>
          <w:ilvl w:val="0"/>
          <w:numId w:val="8"/>
        </w:numPr>
        <w:tabs>
          <w:tab w:val="left" w:pos="400"/>
        </w:tabs>
        <w:suppressAutoHyphens w:val="0"/>
        <w:autoSpaceDE/>
        <w:ind w:left="346" w:hanging="34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non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trovarsi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nessuna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condizioni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incompatibilità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Disposizioni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Istruzioni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</w:t>
      </w:r>
      <w:r w:rsidR="00F115A4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l’attuazione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iniziative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cofinanziate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Fondi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Strutturali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europei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2014/2020,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particolare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di:</w:t>
      </w:r>
    </w:p>
    <w:p w14:paraId="716477CC" w14:textId="77777777" w:rsidR="001D4CF8" w:rsidRPr="001D4CF8" w:rsidRDefault="001D4CF8" w:rsidP="00F115A4">
      <w:pPr>
        <w:widowControl/>
        <w:numPr>
          <w:ilvl w:val="0"/>
          <w:numId w:val="8"/>
        </w:numPr>
        <w:tabs>
          <w:tab w:val="left" w:pos="400"/>
        </w:tabs>
        <w:suppressAutoHyphens w:val="0"/>
        <w:autoSpaceDE/>
        <w:ind w:left="400" w:hanging="28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non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parente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o affine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entro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quarto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grado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legale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rappresentante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dell'Istituto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altro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personale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ha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parte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predisposizione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dell’Avviso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selezione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14:paraId="3654CD8A" w14:textId="77777777" w:rsidR="001D4CF8" w:rsidRPr="001D4CF8" w:rsidRDefault="001D4CF8" w:rsidP="001D4CF8">
      <w:pPr>
        <w:spacing w:line="15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5DE77E" w14:textId="77777777" w:rsidR="001D4CF8" w:rsidRPr="001D4CF8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Come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dall’Avviso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allega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2386CE1A" w14:textId="77777777" w:rsidR="001D4CF8" w:rsidRPr="001D4CF8" w:rsidRDefault="001D4CF8" w:rsidP="001D4CF8">
      <w:pPr>
        <w:spacing w:line="6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6AC0345" w14:textId="78C069EE" w:rsidR="001D4CF8" w:rsidRPr="00181F6F" w:rsidRDefault="001D4CF8" w:rsidP="00181F6F">
      <w:pPr>
        <w:widowControl/>
        <w:numPr>
          <w:ilvl w:val="0"/>
          <w:numId w:val="10"/>
        </w:numPr>
        <w:tabs>
          <w:tab w:val="left" w:pos="287"/>
        </w:tabs>
        <w:suppressAutoHyphens w:val="0"/>
        <w:autoSpaceDE/>
        <w:spacing w:line="204" w:lineRule="exact"/>
        <w:ind w:left="287" w:hanging="287"/>
        <w:rPr>
          <w:rFonts w:ascii="Times New Roman" w:eastAsia="Arial" w:hAnsi="Times New Roman" w:cs="Times New Roman"/>
          <w:b/>
          <w:i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copia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di un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documento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identità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valido</w:t>
      </w:r>
      <w:proofErr w:type="spellEnd"/>
    </w:p>
    <w:p w14:paraId="5F3E0108" w14:textId="77777777" w:rsidR="001D4CF8" w:rsidRPr="001D4CF8" w:rsidRDefault="001D4CF8" w:rsidP="001D4CF8">
      <w:pPr>
        <w:widowControl/>
        <w:numPr>
          <w:ilvl w:val="0"/>
          <w:numId w:val="10"/>
        </w:numPr>
        <w:tabs>
          <w:tab w:val="left" w:pos="287"/>
        </w:tabs>
        <w:suppressAutoHyphens w:val="0"/>
        <w:autoSpaceDE/>
        <w:spacing w:line="204" w:lineRule="exac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curriculum vitae in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formato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europeo</w:t>
      </w:r>
      <w:proofErr w:type="spellEnd"/>
    </w:p>
    <w:p w14:paraId="2917758C" w14:textId="4D5230DC" w:rsidR="001D4CF8" w:rsidRPr="001D4CF8" w:rsidRDefault="004D2673" w:rsidP="001D4CF8">
      <w:pPr>
        <w:widowControl/>
        <w:numPr>
          <w:ilvl w:val="0"/>
          <w:numId w:val="10"/>
        </w:numPr>
        <w:tabs>
          <w:tab w:val="left" w:pos="287"/>
        </w:tabs>
        <w:suppressAutoHyphens w:val="0"/>
        <w:autoSpaceDE/>
        <w:spacing w:line="204" w:lineRule="exac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Arial" w:hAnsi="Times New Roman" w:cs="Times New Roman"/>
          <w:b/>
          <w:i/>
          <w:sz w:val="20"/>
          <w:szCs w:val="20"/>
        </w:rPr>
        <w:t>p</w:t>
      </w:r>
      <w:r w:rsidR="001D4CF8" w:rsidRPr="001D4CF8">
        <w:rPr>
          <w:rFonts w:ascii="Times New Roman" w:eastAsia="Arial" w:hAnsi="Times New Roman" w:cs="Times New Roman"/>
          <w:b/>
          <w:i/>
          <w:sz w:val="20"/>
          <w:szCs w:val="20"/>
        </w:rPr>
        <w:t>roposta</w:t>
      </w:r>
      <w:proofErr w:type="spellEnd"/>
      <w:r w:rsidR="001D4CF8"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1D4CF8" w:rsidRPr="001D4CF8">
        <w:rPr>
          <w:rFonts w:ascii="Times New Roman" w:eastAsia="Arial" w:hAnsi="Times New Roman" w:cs="Times New Roman"/>
          <w:b/>
          <w:i/>
          <w:sz w:val="20"/>
          <w:szCs w:val="20"/>
        </w:rPr>
        <w:t>progettuale</w:t>
      </w:r>
      <w:proofErr w:type="spellEnd"/>
      <w:r>
        <w:rPr>
          <w:rFonts w:ascii="Times New Roman" w:eastAsia="Arial" w:hAnsi="Times New Roman" w:cs="Times New Roman"/>
          <w:b/>
          <w:i/>
          <w:sz w:val="20"/>
          <w:szCs w:val="20"/>
        </w:rPr>
        <w:t>.</w:t>
      </w:r>
      <w:r w:rsidR="001D4CF8"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 </w:t>
      </w:r>
    </w:p>
    <w:p w14:paraId="1006134F" w14:textId="7C528C52" w:rsidR="001D4CF8" w:rsidRPr="001D4CF8" w:rsidRDefault="001D4CF8" w:rsidP="001D4CF8">
      <w:pPr>
        <w:widowControl/>
        <w:tabs>
          <w:tab w:val="left" w:pos="287"/>
        </w:tabs>
        <w:suppressAutoHyphens w:val="0"/>
        <w:autoSpaceDE/>
        <w:spacing w:line="204" w:lineRule="exact"/>
        <w:ind w:left="287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</w:p>
    <w:p w14:paraId="56DAEAC9" w14:textId="77777777" w:rsidR="001D4CF8" w:rsidRPr="001D4CF8" w:rsidRDefault="001D4CF8" w:rsidP="001D4CF8">
      <w:pPr>
        <w:tabs>
          <w:tab w:val="left" w:pos="287"/>
        </w:tabs>
        <w:spacing w:line="204" w:lineRule="exact"/>
        <w:rPr>
          <w:rFonts w:ascii="Times New Roman" w:eastAsia="Arial" w:hAnsi="Times New Roman" w:cs="Times New Roman"/>
          <w:b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Dichiara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inoltre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276DF4CB" w14:textId="77777777" w:rsidR="001D4CF8" w:rsidRPr="001D4CF8" w:rsidRDefault="001D4CF8" w:rsidP="001D4CF8">
      <w:pPr>
        <w:spacing w:line="56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4054C612" w14:textId="77777777" w:rsidR="001D4CF8" w:rsidRPr="001D4CF8" w:rsidRDefault="001D4CF8" w:rsidP="001D4CF8">
      <w:pPr>
        <w:widowControl/>
        <w:numPr>
          <w:ilvl w:val="0"/>
          <w:numId w:val="9"/>
        </w:numPr>
        <w:tabs>
          <w:tab w:val="left" w:pos="287"/>
        </w:tabs>
        <w:suppressAutoHyphens w:val="0"/>
        <w:autoSpaceDE/>
        <w:spacing w:line="241" w:lineRule="auto"/>
        <w:ind w:left="397" w:hanging="28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conoscere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saper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usare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piattaforma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on line “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Gestione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Programmazione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Unitaria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- GPU”</w:t>
      </w:r>
    </w:p>
    <w:p w14:paraId="0F3F6E78" w14:textId="77777777" w:rsidR="001D4CF8" w:rsidRPr="001D4CF8" w:rsidRDefault="001D4CF8" w:rsidP="001D4CF8">
      <w:pPr>
        <w:widowControl/>
        <w:numPr>
          <w:ilvl w:val="0"/>
          <w:numId w:val="9"/>
        </w:numPr>
        <w:tabs>
          <w:tab w:val="left" w:pos="287"/>
        </w:tabs>
        <w:suppressAutoHyphens w:val="0"/>
        <w:autoSpaceDE/>
        <w:spacing w:line="241" w:lineRule="auto"/>
        <w:ind w:left="397" w:hanging="28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conoscere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accettare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seguenti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condizioni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0F7DA17A" w14:textId="77777777" w:rsidR="001D4CF8" w:rsidRPr="001D4CF8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partecipare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su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esplicito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invito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Dirigente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riunioni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organizzazione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lavoro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fornire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e/o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ricevere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informazioni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utili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ad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ottimizzare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lo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svolgimento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attività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4E1B64E0" w14:textId="77777777" w:rsidR="001D4CF8" w:rsidRPr="001D4CF8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concorrere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misura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dagli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appositi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regolamenti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registrazione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informazioni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riguardanti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attività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svolte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nell’ambito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progetto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583E2D1A" w14:textId="23E669AE" w:rsidR="001D4CF8" w:rsidRPr="001D4CF8" w:rsidRDefault="00AE6F13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="001D4CF8" w:rsidRPr="001D4CF8">
        <w:rPr>
          <w:rFonts w:ascii="Times New Roman" w:eastAsia="Arial" w:hAnsi="Times New Roman" w:cs="Times New Roman"/>
          <w:sz w:val="20"/>
          <w:szCs w:val="20"/>
        </w:rPr>
        <w:t>impegn</w:t>
      </w:r>
      <w:r>
        <w:rPr>
          <w:rFonts w:ascii="Times New Roman" w:eastAsia="Arial" w:hAnsi="Times New Roman" w:cs="Times New Roman"/>
          <w:sz w:val="20"/>
          <w:szCs w:val="20"/>
        </w:rPr>
        <w:t>arsi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1D4CF8"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1D4CF8" w:rsidRPr="001D4CF8">
        <w:rPr>
          <w:rFonts w:ascii="Times New Roman" w:eastAsia="Arial" w:hAnsi="Times New Roman" w:cs="Times New Roman"/>
          <w:sz w:val="20"/>
          <w:szCs w:val="20"/>
        </w:rPr>
        <w:t>ad</w:t>
      </w:r>
      <w:proofErr w:type="spellEnd"/>
      <w:r w:rsidR="001D4CF8"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1D4CF8" w:rsidRPr="001D4CF8">
        <w:rPr>
          <w:rFonts w:ascii="Times New Roman" w:eastAsia="Arial" w:hAnsi="Times New Roman" w:cs="Times New Roman"/>
          <w:sz w:val="20"/>
          <w:szCs w:val="20"/>
        </w:rPr>
        <w:t>assumere</w:t>
      </w:r>
      <w:proofErr w:type="spellEnd"/>
      <w:r w:rsidR="001D4CF8"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1D4CF8" w:rsidRPr="001D4CF8">
        <w:rPr>
          <w:rFonts w:ascii="Times New Roman" w:eastAsia="Arial" w:hAnsi="Times New Roman" w:cs="Times New Roman"/>
          <w:sz w:val="20"/>
          <w:szCs w:val="20"/>
        </w:rPr>
        <w:t>l'incarico</w:t>
      </w:r>
      <w:proofErr w:type="spellEnd"/>
      <w:r w:rsidR="001D4CF8"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1D4CF8" w:rsidRPr="001D4CF8">
        <w:rPr>
          <w:rFonts w:ascii="Times New Roman" w:eastAsia="Arial" w:hAnsi="Times New Roman" w:cs="Times New Roman"/>
          <w:sz w:val="20"/>
          <w:szCs w:val="20"/>
        </w:rPr>
        <w:t>senza</w:t>
      </w:r>
      <w:proofErr w:type="spellEnd"/>
      <w:r w:rsidR="001D4CF8"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1D4CF8" w:rsidRPr="001D4CF8">
        <w:rPr>
          <w:rFonts w:ascii="Times New Roman" w:eastAsia="Arial" w:hAnsi="Times New Roman" w:cs="Times New Roman"/>
          <w:sz w:val="20"/>
          <w:szCs w:val="20"/>
        </w:rPr>
        <w:t>riserva</w:t>
      </w:r>
      <w:proofErr w:type="spellEnd"/>
      <w:r w:rsidR="001D4CF8" w:rsidRPr="001D4CF8">
        <w:rPr>
          <w:rFonts w:ascii="Times New Roman" w:eastAsia="Arial" w:hAnsi="Times New Roman" w:cs="Times New Roman"/>
          <w:sz w:val="20"/>
          <w:szCs w:val="20"/>
        </w:rPr>
        <w:t xml:space="preserve"> e secondo </w:t>
      </w:r>
      <w:proofErr w:type="spellStart"/>
      <w:r w:rsidR="001D4CF8" w:rsidRPr="001D4CF8">
        <w:rPr>
          <w:rFonts w:ascii="Times New Roman" w:eastAsia="Arial" w:hAnsi="Times New Roman" w:cs="Times New Roman"/>
          <w:sz w:val="20"/>
          <w:szCs w:val="20"/>
        </w:rPr>
        <w:t>il</w:t>
      </w:r>
      <w:proofErr w:type="spellEnd"/>
      <w:r w:rsidR="001D4CF8"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1D4CF8" w:rsidRPr="001D4CF8">
        <w:rPr>
          <w:rFonts w:ascii="Times New Roman" w:eastAsia="Arial" w:hAnsi="Times New Roman" w:cs="Times New Roman"/>
          <w:sz w:val="20"/>
          <w:szCs w:val="20"/>
        </w:rPr>
        <w:t>calendario</w:t>
      </w:r>
      <w:proofErr w:type="spellEnd"/>
      <w:r w:rsidR="001D4CF8"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1D4CF8" w:rsidRPr="001D4CF8">
        <w:rPr>
          <w:rFonts w:ascii="Times New Roman" w:eastAsia="Arial" w:hAnsi="Times New Roman" w:cs="Times New Roman"/>
          <w:sz w:val="20"/>
          <w:szCs w:val="20"/>
        </w:rPr>
        <w:t>stabilito</w:t>
      </w:r>
      <w:proofErr w:type="spellEnd"/>
      <w:r w:rsidR="001D4CF8" w:rsidRPr="001D4CF8">
        <w:rPr>
          <w:rFonts w:ascii="Times New Roman" w:eastAsia="Arial" w:hAnsi="Times New Roman" w:cs="Times New Roman"/>
          <w:sz w:val="20"/>
          <w:szCs w:val="20"/>
        </w:rPr>
        <w:t>.</w:t>
      </w:r>
    </w:p>
    <w:p w14:paraId="17939742" w14:textId="77777777" w:rsidR="001D4CF8" w:rsidRPr="001D4CF8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redigere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consegnare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a fine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attività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su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apposito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modello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relazione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sul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lavoro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svolto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.</w:t>
      </w:r>
    </w:p>
    <w:p w14:paraId="141E7B39" w14:textId="77777777" w:rsidR="001D4CF8" w:rsidRPr="001D4CF8" w:rsidRDefault="001D4CF8" w:rsidP="001D4CF8">
      <w:pPr>
        <w:tabs>
          <w:tab w:val="left" w:pos="287"/>
        </w:tabs>
        <w:spacing w:line="241" w:lineRule="auto"/>
        <w:ind w:left="287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069EEAE" w14:textId="77777777" w:rsidR="001D4CF8" w:rsidRPr="001D4CF8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Elegge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come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domicilio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 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comunicazioni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relative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selezione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2AF67329" w14:textId="77777777" w:rsidR="001D4CF8" w:rsidRPr="001D4CF8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</w:p>
    <w:p w14:paraId="4BACBFBD" w14:textId="77777777" w:rsidR="001D4CF8" w:rsidRPr="001D4CF8" w:rsidRDefault="001D4CF8" w:rsidP="001D4CF8">
      <w:pPr>
        <w:spacing w:line="0" w:lineRule="atLeast"/>
        <w:ind w:left="607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propria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residenza</w:t>
      </w:r>
      <w:proofErr w:type="spellEnd"/>
    </w:p>
    <w:p w14:paraId="3D449951" w14:textId="77777777" w:rsidR="001D4CF8" w:rsidRPr="001D4CF8" w:rsidRDefault="001D4CF8" w:rsidP="001D4CF8">
      <w:pPr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736D69" wp14:editId="0B394949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6D8E26B"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BD3DFA" wp14:editId="09FF6C1A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D9889D2"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E2D17A" wp14:editId="668AF95A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888CD8C"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8CEF32" wp14:editId="45C15AE2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A195FA"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0BBA823C" w14:textId="77777777" w:rsidR="001D4CF8" w:rsidRPr="001D4CF8" w:rsidRDefault="001D4CF8" w:rsidP="001D4CF8">
      <w:pPr>
        <w:spacing w:line="0" w:lineRule="atLeast"/>
        <w:ind w:left="607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altro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domicilio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 ________________________________________________________</w:t>
      </w:r>
    </w:p>
    <w:p w14:paraId="0D22E80E" w14:textId="77777777" w:rsidR="001D4CF8" w:rsidRPr="001D4CF8" w:rsidRDefault="001D4CF8" w:rsidP="001D4CF8">
      <w:pPr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C8648C" wp14:editId="13C61D89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122F77B"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67DFF8" wp14:editId="560806B5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ADF07CB"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F630E3" wp14:editId="5BBE33DA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FF2DFC" id="Connettore 1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D825A9" wp14:editId="41299AB6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09BB3A0" id="Connettore 1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0F2D13AA" w14:textId="77777777" w:rsidR="001D4CF8" w:rsidRPr="001D4CF8" w:rsidRDefault="001D4CF8" w:rsidP="001D4CF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F582B89" w14:textId="77777777" w:rsidR="001D4CF8" w:rsidRPr="001D4CF8" w:rsidRDefault="001D4CF8" w:rsidP="001D4CF8">
      <w:pPr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Il/la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sottoscritto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/a con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presente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  <w:lang w:eastAsia="en-US"/>
        </w:rPr>
        <w:t>ai</w:t>
      </w:r>
      <w:proofErr w:type="spellEnd"/>
      <w:r w:rsidRPr="001D4CF8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  <w:lang w:eastAsia="en-US"/>
        </w:rPr>
        <w:t>sensi</w:t>
      </w:r>
      <w:proofErr w:type="spellEnd"/>
      <w:r w:rsidRPr="001D4CF8">
        <w:rPr>
          <w:rFonts w:ascii="Times New Roman" w:hAnsi="Times New Roman" w:cs="Times New Roman"/>
          <w:sz w:val="20"/>
          <w:szCs w:val="20"/>
          <w:lang w:eastAsia="en-US"/>
        </w:rPr>
        <w:t xml:space="preserve"> del </w:t>
      </w:r>
      <w:proofErr w:type="spellStart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Codice</w:t>
      </w:r>
      <w:proofErr w:type="spellEnd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della</w:t>
      </w:r>
      <w:proofErr w:type="spellEnd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Privacy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D.Lgs</w:t>
      </w:r>
      <w:proofErr w:type="spellEnd"/>
      <w:r w:rsidRPr="001D4CF8">
        <w:rPr>
          <w:rFonts w:ascii="Times New Roman" w:eastAsiaTheme="minorHAnsi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196/2003,</w:t>
      </w:r>
      <w:r w:rsidRPr="001D4CF8">
        <w:rPr>
          <w:rFonts w:ascii="Times New Roman" w:eastAsiaTheme="minorHAnsi" w:hAnsi="Times New Roman" w:cs="Times New Roman"/>
          <w:spacing w:val="2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come</w:t>
      </w:r>
      <w:r w:rsidRPr="001D4CF8">
        <w:rPr>
          <w:rFonts w:ascii="Times New Roman" w:eastAsiaTheme="minorHAnsi" w:hAnsi="Times New Roman" w:cs="Times New Roman"/>
          <w:spacing w:val="26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modificato</w:t>
      </w:r>
      <w:proofErr w:type="spellEnd"/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dalla</w:t>
      </w:r>
      <w:proofErr w:type="spellEnd"/>
      <w:r w:rsidRPr="001D4CF8">
        <w:rPr>
          <w:rFonts w:ascii="Times New Roman" w:eastAsiaTheme="minorHAnsi" w:hAnsi="Times New Roman" w:cs="Times New Roman"/>
          <w:spacing w:val="-14"/>
          <w:sz w:val="20"/>
          <w:szCs w:val="20"/>
          <w:lang w:eastAsia="en-US"/>
        </w:rPr>
        <w:t xml:space="preserve"> </w:t>
      </w:r>
      <w:hyperlink r:id="rId8"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L.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27</w:t>
        </w:r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dicembre</w:t>
        </w:r>
        <w:proofErr w:type="spellEnd"/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2019,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n.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160,</w:t>
        </w:r>
      </w:hyperlink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</w:t>
      </w:r>
      <w:r w:rsidRPr="001D4CF8">
        <w:rPr>
          <w:rFonts w:ascii="Times New Roman" w:eastAsiaTheme="minorHAnsi" w:hAnsi="Times New Roman" w:cs="Times New Roman"/>
          <w:spacing w:val="-13"/>
          <w:sz w:val="20"/>
          <w:szCs w:val="20"/>
          <w:lang w:eastAsia="en-US"/>
        </w:rPr>
        <w:t xml:space="preserve"> </w:t>
      </w:r>
      <w:hyperlink r:id="rId9"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D.L.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14</w:t>
        </w:r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giugno</w:t>
        </w:r>
        <w:proofErr w:type="spellEnd"/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2019,</w:t>
        </w:r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n.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53,</w:t>
        </w:r>
      </w:hyperlink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</w:t>
      </w:r>
      <w:r w:rsidRPr="001D4CF8">
        <w:rPr>
          <w:rFonts w:ascii="Times New Roman" w:eastAsiaTheme="minorHAnsi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D.M.</w:t>
      </w:r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15</w:t>
      </w:r>
      <w:r w:rsidRPr="001D4CF8">
        <w:rPr>
          <w:rFonts w:ascii="Times New Roman" w:eastAsiaTheme="minorHAnsi" w:hAnsi="Times New Roman" w:cs="Times New Roman"/>
          <w:spacing w:val="24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marzo</w:t>
      </w:r>
      <w:proofErr w:type="spellEnd"/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2019</w:t>
      </w:r>
      <w:r w:rsidRPr="001D4CF8">
        <w:rPr>
          <w:rFonts w:ascii="Times New Roman" w:eastAsiaTheme="minorHAnsi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e </w:t>
      </w:r>
      <w:r w:rsidRPr="001D4CF8">
        <w:rPr>
          <w:rFonts w:ascii="Times New Roman" w:eastAsiaTheme="minorHAnsi" w:hAnsi="Times New Roman" w:cs="Times New Roman"/>
          <w:spacing w:val="-53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hyperlink r:id="rId10"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Decreto</w:t>
        </w:r>
        <w:proofErr w:type="spellEnd"/>
        <w:r w:rsidRPr="001D4CF8">
          <w:rPr>
            <w:rFonts w:ascii="Times New Roman" w:eastAsiaTheme="minorHAnsi" w:hAnsi="Times New Roman" w:cs="Times New Roman"/>
            <w:spacing w:val="-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di</w:t>
        </w:r>
        <w:r w:rsidRPr="001D4CF8">
          <w:rPr>
            <w:rFonts w:ascii="Times New Roman" w:eastAsiaTheme="minorHAnsi" w:hAnsi="Times New Roman" w:cs="Times New Roman"/>
            <w:spacing w:val="-5"/>
            <w:sz w:val="20"/>
            <w:szCs w:val="20"/>
            <w:lang w:eastAsia="en-US"/>
          </w:rPr>
          <w:t xml:space="preserve"> </w:t>
        </w:r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adeguamento</w:t>
        </w:r>
        <w:proofErr w:type="spellEnd"/>
        <w:r w:rsidRPr="001D4CF8">
          <w:rPr>
            <w:rFonts w:ascii="Times New Roman" w:eastAsiaTheme="minorHAnsi" w:hAnsi="Times New Roman" w:cs="Times New Roman"/>
            <w:spacing w:val="-8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al</w:t>
        </w:r>
        <w:r w:rsidRPr="001D4CF8">
          <w:rPr>
            <w:rFonts w:ascii="Times New Roman" w:eastAsiaTheme="minorHAnsi" w:hAnsi="Times New Roman" w:cs="Times New Roman"/>
            <w:spacing w:val="-5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GDPR</w:t>
        </w:r>
        <w:r w:rsidRPr="001D4CF8">
          <w:rPr>
            <w:rFonts w:ascii="Times New Roman" w:eastAsiaTheme="minorHAnsi" w:hAnsi="Times New Roman" w:cs="Times New Roman"/>
            <w:spacing w:val="-4"/>
            <w:sz w:val="20"/>
            <w:szCs w:val="20"/>
            <w:lang w:eastAsia="en-US"/>
          </w:rPr>
          <w:t xml:space="preserve"> </w:t>
        </w:r>
      </w:hyperlink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Decreto</w:t>
      </w:r>
      <w:proofErr w:type="spellEnd"/>
      <w:r w:rsidRPr="001D4CF8">
        <w:rPr>
          <w:rFonts w:ascii="Times New Roman" w:eastAsiaTheme="minorHAnsi" w:hAnsi="Times New Roman" w:cs="Times New Roman"/>
          <w:spacing w:val="-5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Legislativo</w:t>
      </w:r>
      <w:proofErr w:type="spellEnd"/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10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agosto</w:t>
      </w:r>
      <w:proofErr w:type="spellEnd"/>
      <w:r w:rsidRPr="001D4CF8">
        <w:rPr>
          <w:rFonts w:ascii="Times New Roman" w:eastAsiaTheme="minorHAnsi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2018,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n.</w:t>
      </w:r>
      <w:r w:rsidRPr="001D4CF8">
        <w:rPr>
          <w:rFonts w:ascii="Times New Roman" w:eastAsiaTheme="minorHAnsi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101),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e</w:t>
      </w:r>
      <w:r w:rsidRPr="001D4CF8">
        <w:rPr>
          <w:rFonts w:ascii="Times New Roman" w:eastAsiaTheme="minorHAnsi" w:hAnsi="Times New Roman" w:cs="Times New Roman"/>
          <w:spacing w:val="-9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ss.mm.ii</w:t>
      </w:r>
      <w:proofErr w:type="spellEnd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., </w:t>
      </w:r>
    </w:p>
    <w:p w14:paraId="048B0B41" w14:textId="77777777" w:rsidR="001D4CF8" w:rsidRPr="001D4CF8" w:rsidRDefault="001D4CF8" w:rsidP="001D4CF8">
      <w:pPr>
        <w:spacing w:before="120" w:after="120" w:line="0" w:lineRule="atLeast"/>
        <w:ind w:right="-284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AUTORIZZA</w:t>
      </w:r>
    </w:p>
    <w:p w14:paraId="653B5FFA" w14:textId="77777777" w:rsidR="001D4CF8" w:rsidRPr="001D4CF8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Secondaria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grado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“G.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Carducci”al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trattamento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anche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con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l’ausilio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mezzi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informatici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telematici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personali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forniti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dal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sottoscritto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;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prende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inoltre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sensi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“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Codice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Privacy”,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titolare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trattamento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è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l’Istituto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sopra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citato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sottoscritto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potrà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esercitare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,</w:t>
      </w:r>
      <w:bookmarkStart w:id="3" w:name="page12"/>
      <w:bookmarkEnd w:id="3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qualunque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momento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tutti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diritti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accesso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propri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personali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cui al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D.Lgs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. n. 196/2003.</w:t>
      </w:r>
    </w:p>
    <w:p w14:paraId="31DDEFD5" w14:textId="77777777" w:rsidR="001D4CF8" w:rsidRPr="001D4CF8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A469B71" w14:textId="77777777" w:rsidR="001D4CF8" w:rsidRPr="001D4CF8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1C60874" w14:textId="77777777" w:rsidR="001D4CF8" w:rsidRPr="001D4CF8" w:rsidRDefault="001D4CF8" w:rsidP="001D4CF8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Data________________</w:t>
      </w:r>
      <w:r w:rsidRPr="001D4C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C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CF8">
        <w:rPr>
          <w:rFonts w:ascii="Times New Roman" w:eastAsia="Arial" w:hAnsi="Times New Roman" w:cs="Times New Roman"/>
          <w:sz w:val="20"/>
          <w:szCs w:val="20"/>
        </w:rPr>
        <w:t>Firma ___________________________</w:t>
      </w:r>
    </w:p>
    <w:p w14:paraId="4AAF89B3" w14:textId="553F3224" w:rsidR="001D4CF8" w:rsidRPr="001D4CF8" w:rsidRDefault="001D4CF8" w:rsidP="001D4CF8">
      <w:pPr>
        <w:pStyle w:val="Default"/>
        <w:rPr>
          <w:rFonts w:cs="Times New Roman"/>
          <w:sz w:val="20"/>
          <w:szCs w:val="20"/>
        </w:rPr>
      </w:pPr>
      <w:r w:rsidRPr="001D4CF8">
        <w:rPr>
          <w:rFonts w:eastAsia="Arial" w:cs="Times New Roman"/>
          <w:sz w:val="20"/>
          <w:szCs w:val="20"/>
        </w:rPr>
        <w:br w:type="page"/>
      </w:r>
    </w:p>
    <w:p w14:paraId="3D2AAED7" w14:textId="74442949" w:rsidR="001D4CF8" w:rsidRDefault="001D4CF8" w:rsidP="001D4CF8">
      <w:pPr>
        <w:spacing w:line="279" w:lineRule="exact"/>
        <w:rPr>
          <w:rFonts w:ascii="Times New Roman" w:eastAsia="Arial" w:hAnsi="Times New Roman" w:cs="Times New Roman"/>
          <w:b/>
          <w:sz w:val="20"/>
          <w:szCs w:val="20"/>
        </w:rPr>
      </w:pPr>
      <w:bookmarkStart w:id="4" w:name="_Hlk94553950"/>
      <w:r w:rsidRPr="001D4CF8">
        <w:rPr>
          <w:rFonts w:ascii="Times New Roman" w:eastAsia="Arial" w:hAnsi="Times New Roman" w:cs="Times New Roman"/>
          <w:b/>
          <w:sz w:val="20"/>
          <w:szCs w:val="20"/>
        </w:rPr>
        <w:lastRenderedPageBreak/>
        <w:t>ALLEGATO 2</w:t>
      </w:r>
    </w:p>
    <w:p w14:paraId="75F0D0C6" w14:textId="77777777" w:rsidR="00F115A4" w:rsidRDefault="00F115A4" w:rsidP="001D4CF8">
      <w:pPr>
        <w:spacing w:line="279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3CCF2171" w14:textId="77777777" w:rsidR="00AE6F13" w:rsidRDefault="00AE6F13" w:rsidP="00AE6F13">
      <w:pPr>
        <w:pStyle w:val="Corpotesto"/>
        <w:ind w:left="397" w:right="510"/>
        <w:jc w:val="both"/>
        <w:rPr>
          <w:rFonts w:ascii="Times New Roman" w:hAnsi="Times New Roman"/>
          <w:lang w:val="it-IT" w:eastAsia="en-US"/>
        </w:rPr>
      </w:pPr>
      <w:r w:rsidRPr="00AE6F13">
        <w:rPr>
          <w:rFonts w:ascii="Times New Roman" w:hAnsi="Times New Roman"/>
          <w:lang w:val="it-IT" w:eastAsia="en-US"/>
        </w:rPr>
        <w:t>Programma Operativo Nazionale “Per la scuola, competenze e ambienti per l’apprendimento” 2014-2020. Programma Operativo Complementare (POC) “Per la Scuola, competenze e ambienti per l’apprendimento” 2014-2020 finanziato con il Fondo di Rotazione (</w:t>
      </w:r>
      <w:proofErr w:type="spellStart"/>
      <w:r w:rsidRPr="00AE6F13">
        <w:rPr>
          <w:rFonts w:ascii="Times New Roman" w:hAnsi="Times New Roman"/>
          <w:lang w:val="it-IT" w:eastAsia="en-US"/>
        </w:rPr>
        <w:t>FdR</w:t>
      </w:r>
      <w:proofErr w:type="spellEnd"/>
      <w:r w:rsidRPr="00AE6F13">
        <w:rPr>
          <w:rFonts w:ascii="Times New Roman" w:hAnsi="Times New Roman"/>
          <w:lang w:val="it-IT" w:eastAsia="en-US"/>
        </w:rPr>
        <w:t xml:space="preserve">)– Obiettivi Specifici 10.1, 10.2 e 10.3 – Azioni 10.1.1, 10.2.2 e 10.3.1. Avviso pubblico </w:t>
      </w:r>
      <w:proofErr w:type="spellStart"/>
      <w:r w:rsidRPr="00AE6F13">
        <w:rPr>
          <w:rFonts w:ascii="Times New Roman" w:hAnsi="Times New Roman"/>
          <w:lang w:val="it-IT" w:eastAsia="en-US"/>
        </w:rPr>
        <w:t>prot</w:t>
      </w:r>
      <w:proofErr w:type="spellEnd"/>
      <w:r w:rsidRPr="00AE6F13">
        <w:rPr>
          <w:rFonts w:ascii="Times New Roman" w:hAnsi="Times New Roman"/>
          <w:lang w:val="it-IT" w:eastAsia="en-US"/>
        </w:rPr>
        <w:t>. n. 33956 del 18/05/2022 – Realizzazione di percorsi educativi volti al potenziamento delle competenze delle studentesse e degli studenti e per la socialità e l’accoglienza. Progetto @</w:t>
      </w:r>
      <w:proofErr w:type="spellStart"/>
      <w:r w:rsidRPr="00AE6F13">
        <w:rPr>
          <w:rFonts w:ascii="Times New Roman" w:hAnsi="Times New Roman"/>
          <w:lang w:val="it-IT" w:eastAsia="en-US"/>
        </w:rPr>
        <w:t>ttivaMENTE</w:t>
      </w:r>
      <w:proofErr w:type="spellEnd"/>
      <w:r w:rsidRPr="00AE6F13">
        <w:rPr>
          <w:rFonts w:ascii="Times New Roman" w:hAnsi="Times New Roman"/>
          <w:lang w:val="it-IT" w:eastAsia="en-US"/>
        </w:rPr>
        <w:t>.  Codice identificativo progetto: 10.2.2A-FDRPOC-PU-2022-382. CUP: C94C22000810001.</w:t>
      </w:r>
    </w:p>
    <w:p w14:paraId="7142B075" w14:textId="77777777" w:rsidR="00AE6F13" w:rsidRPr="00AE6F13" w:rsidRDefault="00AE6F13" w:rsidP="00AE6F13">
      <w:pPr>
        <w:pStyle w:val="Corpotesto"/>
        <w:ind w:left="397" w:right="510"/>
        <w:jc w:val="both"/>
        <w:rPr>
          <w:rFonts w:ascii="Times New Roman" w:hAnsi="Times New Roman"/>
          <w:lang w:val="it-IT" w:eastAsia="en-US"/>
        </w:rPr>
      </w:pPr>
    </w:p>
    <w:p w14:paraId="0FB7E40D" w14:textId="7F390DAB" w:rsidR="001D4CF8" w:rsidRDefault="00AE6F13" w:rsidP="00AE6F13">
      <w:pPr>
        <w:spacing w:before="2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6F13">
        <w:rPr>
          <w:rFonts w:ascii="Times New Roman" w:hAnsi="Times New Roman"/>
          <w:b/>
          <w:lang w:val="it-IT" w:eastAsia="en-US"/>
        </w:rPr>
        <w:t>Oggetto:</w:t>
      </w:r>
      <w:r w:rsidRPr="00AE6F13">
        <w:rPr>
          <w:rFonts w:ascii="Times New Roman" w:hAnsi="Times New Roman"/>
          <w:lang w:val="it-IT" w:eastAsia="en-US"/>
        </w:rPr>
        <w:t xml:space="preserve"> Avviso pubblico di selezione, tramite procedura comparativa di titoli,  rivolto ai docenti interni, ai fini del conferimento dell’incarico di esperto per il Progetto di seguito indicato: Titolo Progetto: @</w:t>
      </w:r>
      <w:proofErr w:type="spellStart"/>
      <w:r w:rsidRPr="00AE6F13">
        <w:rPr>
          <w:rFonts w:ascii="Times New Roman" w:hAnsi="Times New Roman"/>
          <w:lang w:val="it-IT" w:eastAsia="en-US"/>
        </w:rPr>
        <w:t>ttivaMENTE</w:t>
      </w:r>
      <w:proofErr w:type="spellEnd"/>
      <w:r w:rsidRPr="00AE6F13">
        <w:rPr>
          <w:rFonts w:ascii="Times New Roman" w:hAnsi="Times New Roman"/>
          <w:lang w:val="it-IT" w:eastAsia="en-US"/>
        </w:rPr>
        <w:t>. Codice identificativo progetto: 10.2.2A-FDRPOC-PU-2022-382.</w:t>
      </w:r>
      <w:r>
        <w:rPr>
          <w:rFonts w:ascii="Times New Roman" w:hAnsi="Times New Roman"/>
          <w:lang w:val="it-IT" w:eastAsia="en-US"/>
        </w:rPr>
        <w:t>CUP: C94C2200081000.</w:t>
      </w:r>
      <w:r w:rsidR="001D4CF8"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6F13">
        <w:rPr>
          <w:rFonts w:ascii="Times New Roman" w:hAnsi="Times New Roman" w:cs="Times New Roman"/>
          <w:b/>
          <w:sz w:val="20"/>
          <w:szCs w:val="20"/>
        </w:rPr>
        <w:t>TABELLA VALUTAZIONE TITOLI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1D4CF8"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DA189E1" w14:textId="77777777" w:rsidR="00841A4A" w:rsidRDefault="00841A4A" w:rsidP="001D4CF8">
      <w:pPr>
        <w:spacing w:before="28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373"/>
        <w:gridCol w:w="8147"/>
      </w:tblGrid>
      <w:tr w:rsidR="00841A4A" w:rsidRPr="004D2673" w14:paraId="51C869E5" w14:textId="77777777" w:rsidTr="00FA13EA">
        <w:tc>
          <w:tcPr>
            <w:tcW w:w="9520" w:type="dxa"/>
            <w:gridSpan w:val="2"/>
          </w:tcPr>
          <w:p w14:paraId="62DFF28A" w14:textId="77777777" w:rsidR="00841A4A" w:rsidRPr="004C4C1C" w:rsidRDefault="00841A4A" w:rsidP="00AE6F13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4C1C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 xml:space="preserve">Progetto  </w:t>
            </w:r>
            <w:r w:rsidRPr="00F8353A">
              <w:rPr>
                <w:rFonts w:ascii="Times New Roman" w:hAnsi="Times New Roman" w:cs="Times New Roman"/>
                <w:b/>
                <w:bCs/>
                <w:iCs/>
              </w:rPr>
              <w:t>@</w:t>
            </w:r>
            <w:proofErr w:type="spellStart"/>
            <w:r w:rsidRPr="00F8353A">
              <w:rPr>
                <w:rFonts w:ascii="Times New Roman" w:hAnsi="Times New Roman" w:cs="Times New Roman"/>
                <w:b/>
                <w:bCs/>
                <w:iCs/>
              </w:rPr>
              <w:t>ttivaMente</w:t>
            </w:r>
            <w:proofErr w:type="spellEnd"/>
          </w:p>
          <w:p w14:paraId="446895F0" w14:textId="77777777" w:rsidR="00841A4A" w:rsidRDefault="00841A4A" w:rsidP="00AE6F13">
            <w:pPr>
              <w:spacing w:line="480" w:lineRule="auto"/>
              <w:ind w:right="1608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proofErr w:type="spellStart"/>
            <w:r w:rsidRPr="001D4CF8">
              <w:rPr>
                <w:rFonts w:ascii="Times New Roman" w:hAnsi="Times New Roman" w:cs="Times New Roman"/>
                <w:b/>
                <w:sz w:val="20"/>
                <w:szCs w:val="20"/>
              </w:rPr>
              <w:t>Codice</w:t>
            </w:r>
            <w:proofErr w:type="spellEnd"/>
            <w:r w:rsidRPr="001D4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4CF8">
              <w:rPr>
                <w:rFonts w:ascii="Times New Roman" w:hAnsi="Times New Roman" w:cs="Times New Roman"/>
                <w:b/>
                <w:sz w:val="20"/>
                <w:szCs w:val="20"/>
              </w:rPr>
              <w:t>identificativo</w:t>
            </w:r>
            <w:proofErr w:type="spellEnd"/>
            <w:r w:rsidRPr="001D4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4CF8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  <w:proofErr w:type="spellEnd"/>
            <w:r w:rsidRPr="001D4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C4C1C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Misura 10.2.2A-FDRPOC-PU-2022-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 xml:space="preserve">382  </w:t>
            </w:r>
          </w:p>
          <w:p w14:paraId="7B4CF10D" w14:textId="77777777" w:rsidR="00841A4A" w:rsidRPr="004D2673" w:rsidRDefault="00841A4A" w:rsidP="00AE6F13">
            <w:pPr>
              <w:spacing w:line="48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1D4CF8">
              <w:rPr>
                <w:rFonts w:ascii="Times New Roman" w:hAnsi="Times New Roman" w:cs="Times New Roman"/>
                <w:b/>
                <w:sz w:val="20"/>
                <w:szCs w:val="20"/>
              </w:rPr>
              <w:t>CUP</w:t>
            </w:r>
            <w:r w:rsidRPr="004C4C1C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 xml:space="preserve"> C94C22000780001</w:t>
            </w:r>
          </w:p>
        </w:tc>
      </w:tr>
      <w:tr w:rsidR="00841A4A" w:rsidRPr="004D2673" w14:paraId="44023182" w14:textId="77777777" w:rsidTr="00FA13EA">
        <w:tc>
          <w:tcPr>
            <w:tcW w:w="1373" w:type="dxa"/>
          </w:tcPr>
          <w:p w14:paraId="10935EDF" w14:textId="77777777" w:rsidR="00841A4A" w:rsidRPr="004D2673" w:rsidRDefault="00841A4A" w:rsidP="00AE6F13">
            <w:pPr>
              <w:pStyle w:val="Paragrafoelenco"/>
              <w:numPr>
                <w:ilvl w:val="0"/>
                <w:numId w:val="7"/>
              </w:numPr>
              <w:spacing w:line="48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7" w:type="dxa"/>
          </w:tcPr>
          <w:p w14:paraId="00AB3AFA" w14:textId="77777777" w:rsidR="00841A4A" w:rsidRPr="004D2673" w:rsidRDefault="00841A4A" w:rsidP="00AE6F13">
            <w:pPr>
              <w:spacing w:line="48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F11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LET'S START AGAIN!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(30 ore)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ab/>
            </w:r>
          </w:p>
        </w:tc>
      </w:tr>
      <w:tr w:rsidR="00841A4A" w:rsidRPr="004D2673" w14:paraId="52C27819" w14:textId="77777777" w:rsidTr="00FA13EA">
        <w:tc>
          <w:tcPr>
            <w:tcW w:w="1373" w:type="dxa"/>
          </w:tcPr>
          <w:p w14:paraId="233213E8" w14:textId="77777777" w:rsidR="00841A4A" w:rsidRPr="004D2673" w:rsidRDefault="00841A4A" w:rsidP="00AE6F13">
            <w:pPr>
              <w:pStyle w:val="Paragrafoelenco"/>
              <w:numPr>
                <w:ilvl w:val="0"/>
                <w:numId w:val="7"/>
              </w:numPr>
              <w:spacing w:line="48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7" w:type="dxa"/>
          </w:tcPr>
          <w:p w14:paraId="53327BC1" w14:textId="77777777" w:rsidR="00841A4A" w:rsidRPr="004D2673" w:rsidRDefault="00841A4A" w:rsidP="00AE6F13">
            <w:pPr>
              <w:spacing w:line="48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F11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FLYING HIGHER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(30 ore)</w:t>
            </w:r>
          </w:p>
        </w:tc>
      </w:tr>
      <w:tr w:rsidR="00841A4A" w:rsidRPr="004D2673" w14:paraId="3EF94CE2" w14:textId="77777777" w:rsidTr="00FA13EA">
        <w:tc>
          <w:tcPr>
            <w:tcW w:w="1373" w:type="dxa"/>
          </w:tcPr>
          <w:p w14:paraId="098640E2" w14:textId="77777777" w:rsidR="00841A4A" w:rsidRPr="004D2673" w:rsidRDefault="00841A4A" w:rsidP="00AE6F13">
            <w:pPr>
              <w:pStyle w:val="Paragrafoelenco"/>
              <w:numPr>
                <w:ilvl w:val="0"/>
                <w:numId w:val="7"/>
              </w:numPr>
              <w:spacing w:line="48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7" w:type="dxa"/>
          </w:tcPr>
          <w:p w14:paraId="7E73E3DB" w14:textId="77777777" w:rsidR="00841A4A" w:rsidRPr="004D2673" w:rsidRDefault="00841A4A" w:rsidP="00AE6F13">
            <w:pPr>
              <w:spacing w:line="48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F11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ON VA EN FRANCE!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(30 ore)</w:t>
            </w:r>
          </w:p>
        </w:tc>
      </w:tr>
      <w:tr w:rsidR="00841A4A" w:rsidRPr="004D2673" w14:paraId="008F0E7F" w14:textId="77777777" w:rsidTr="00FA13EA">
        <w:tc>
          <w:tcPr>
            <w:tcW w:w="1373" w:type="dxa"/>
          </w:tcPr>
          <w:p w14:paraId="7D074B8C" w14:textId="77777777" w:rsidR="00841A4A" w:rsidRPr="004D2673" w:rsidRDefault="00841A4A" w:rsidP="00AE6F13">
            <w:pPr>
              <w:pStyle w:val="Paragrafoelenco"/>
              <w:numPr>
                <w:ilvl w:val="0"/>
                <w:numId w:val="7"/>
              </w:numPr>
              <w:spacing w:line="48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7" w:type="dxa"/>
          </w:tcPr>
          <w:p w14:paraId="1BEA24B6" w14:textId="77777777" w:rsidR="00841A4A" w:rsidRPr="004D2673" w:rsidRDefault="00841A4A" w:rsidP="00AE6F13">
            <w:pPr>
              <w:spacing w:line="48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F835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PROGRAMMIAMO IL FUTURO!</w:t>
            </w:r>
            <w:r w:rsidRPr="00F8353A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</w:t>
            </w:r>
            <w:proofErr w:type="spellStart"/>
            <w:r w:rsidRPr="00F835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Coding</w:t>
            </w:r>
            <w:proofErr w:type="spellEnd"/>
            <w:r w:rsidRPr="00F835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 xml:space="preserve"> &amp; Robotica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(30 ore)</w:t>
            </w:r>
          </w:p>
        </w:tc>
      </w:tr>
      <w:tr w:rsidR="00841A4A" w:rsidRPr="004D2673" w14:paraId="17730D82" w14:textId="77777777" w:rsidTr="00FA13EA">
        <w:tc>
          <w:tcPr>
            <w:tcW w:w="1373" w:type="dxa"/>
          </w:tcPr>
          <w:p w14:paraId="0B2BD058" w14:textId="77777777" w:rsidR="00841A4A" w:rsidRPr="004D2673" w:rsidRDefault="00841A4A" w:rsidP="00AE6F13">
            <w:pPr>
              <w:pStyle w:val="Paragrafoelenco"/>
              <w:numPr>
                <w:ilvl w:val="0"/>
                <w:numId w:val="7"/>
              </w:numPr>
              <w:spacing w:line="48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7" w:type="dxa"/>
          </w:tcPr>
          <w:p w14:paraId="2AE467E9" w14:textId="77777777" w:rsidR="00841A4A" w:rsidRPr="004D2673" w:rsidRDefault="00841A4A" w:rsidP="00AE6F13">
            <w:pPr>
              <w:spacing w:line="48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F835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EUREKA! Matematici in azione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(30 ore)</w:t>
            </w:r>
          </w:p>
        </w:tc>
      </w:tr>
      <w:tr w:rsidR="00841A4A" w:rsidRPr="004D2673" w14:paraId="2409F512" w14:textId="77777777" w:rsidTr="00FA13EA">
        <w:tc>
          <w:tcPr>
            <w:tcW w:w="1373" w:type="dxa"/>
          </w:tcPr>
          <w:p w14:paraId="33D9E45E" w14:textId="77777777" w:rsidR="00841A4A" w:rsidRPr="004D2673" w:rsidRDefault="00841A4A" w:rsidP="00AE6F13">
            <w:pPr>
              <w:pStyle w:val="Paragrafoelenco"/>
              <w:numPr>
                <w:ilvl w:val="0"/>
                <w:numId w:val="7"/>
              </w:numPr>
              <w:spacing w:line="48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7" w:type="dxa"/>
          </w:tcPr>
          <w:p w14:paraId="491ACBD1" w14:textId="77777777" w:rsidR="00841A4A" w:rsidRPr="004D2673" w:rsidRDefault="00841A4A" w:rsidP="00AE6F13">
            <w:pPr>
              <w:spacing w:line="48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F835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MUSICA, MAESTRO!</w:t>
            </w:r>
            <w:r w:rsidRPr="00F8353A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(30 ore)</w:t>
            </w:r>
          </w:p>
        </w:tc>
      </w:tr>
    </w:tbl>
    <w:p w14:paraId="6C8F07C0" w14:textId="77777777" w:rsidR="001D4CF8" w:rsidRPr="001D4CF8" w:rsidRDefault="001D4CF8" w:rsidP="001D4CF8">
      <w:pPr>
        <w:spacing w:line="279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07ACCDF7" w14:textId="77777777" w:rsidR="001D4CF8" w:rsidRDefault="001D4CF8" w:rsidP="001D4CF8">
      <w:pPr>
        <w:spacing w:line="279" w:lineRule="exact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sz w:val="20"/>
          <w:szCs w:val="20"/>
        </w:rPr>
        <w:t>TABELLA VALUTAZIONE TITOLI</w:t>
      </w:r>
    </w:p>
    <w:p w14:paraId="140E454F" w14:textId="77777777" w:rsidR="001D4CF8" w:rsidRDefault="001D4CF8" w:rsidP="001D4CF8">
      <w:pPr>
        <w:spacing w:line="279" w:lineRule="exact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14:paraId="0EAA66F2" w14:textId="615DF7B2" w:rsidR="001D4CF8" w:rsidRPr="00017C50" w:rsidRDefault="001D4CF8" w:rsidP="001D4CF8">
      <w:pPr>
        <w:spacing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Il/La </w:t>
      </w:r>
      <w:proofErr w:type="spellStart"/>
      <w:r w:rsidRPr="00017C50">
        <w:rPr>
          <w:rFonts w:ascii="Times New Roman" w:hAnsi="Times New Roman" w:cs="Times New Roman"/>
        </w:rPr>
        <w:t>sottoscritto</w:t>
      </w:r>
      <w:proofErr w:type="spellEnd"/>
      <w:r w:rsidRPr="00017C50">
        <w:rPr>
          <w:rFonts w:ascii="Times New Roman" w:hAnsi="Times New Roman" w:cs="Times New Roman"/>
        </w:rPr>
        <w:t>/a ___________________________________________________________________</w:t>
      </w:r>
    </w:p>
    <w:p w14:paraId="3A3C13DA" w14:textId="77EF54BE" w:rsidR="001D4CF8" w:rsidRPr="00017C50" w:rsidRDefault="001D4CF8" w:rsidP="001D4CF8">
      <w:pPr>
        <w:spacing w:after="100" w:line="360" w:lineRule="auto"/>
        <w:ind w:right="-63"/>
        <w:rPr>
          <w:rFonts w:ascii="Times New Roman" w:hAnsi="Times New Roman" w:cs="Times New Roman"/>
        </w:rPr>
      </w:pPr>
      <w:proofErr w:type="spellStart"/>
      <w:r w:rsidRPr="00017C50">
        <w:rPr>
          <w:rFonts w:ascii="Times New Roman" w:hAnsi="Times New Roman" w:cs="Times New Roman"/>
        </w:rPr>
        <w:t>nato</w:t>
      </w:r>
      <w:proofErr w:type="spellEnd"/>
      <w:r w:rsidRPr="00017C50">
        <w:rPr>
          <w:rFonts w:ascii="Times New Roman" w:hAnsi="Times New Roman" w:cs="Times New Roman"/>
        </w:rPr>
        <w:t xml:space="preserve">/a a _____________________________ </w:t>
      </w:r>
      <w:proofErr w:type="spellStart"/>
      <w:r w:rsidRPr="00017C50">
        <w:rPr>
          <w:rFonts w:ascii="Times New Roman" w:hAnsi="Times New Roman" w:cs="Times New Roman"/>
        </w:rPr>
        <w:t>provincia</w:t>
      </w:r>
      <w:proofErr w:type="spellEnd"/>
      <w:r w:rsidRPr="00017C50">
        <w:rPr>
          <w:rFonts w:ascii="Times New Roman" w:hAnsi="Times New Roman" w:cs="Times New Roman"/>
        </w:rPr>
        <w:t xml:space="preserve"> (____) </w:t>
      </w:r>
      <w:proofErr w:type="spellStart"/>
      <w:r w:rsidRPr="00017C50">
        <w:rPr>
          <w:rFonts w:ascii="Times New Roman" w:hAnsi="Times New Roman" w:cs="Times New Roman"/>
        </w:rPr>
        <w:t>il</w:t>
      </w:r>
      <w:proofErr w:type="spellEnd"/>
      <w:r w:rsidRPr="00017C50">
        <w:rPr>
          <w:rFonts w:ascii="Times New Roman" w:hAnsi="Times New Roman" w:cs="Times New Roman"/>
        </w:rPr>
        <w:t xml:space="preserve">_______________________________  </w:t>
      </w:r>
    </w:p>
    <w:p w14:paraId="2DD2660B" w14:textId="701F3331" w:rsidR="001D4CF8" w:rsidRPr="00017C50" w:rsidRDefault="001D4CF8" w:rsidP="001D4CF8">
      <w:pPr>
        <w:spacing w:after="100" w:line="360" w:lineRule="auto"/>
        <w:ind w:right="-63"/>
        <w:rPr>
          <w:rFonts w:ascii="Times New Roman" w:hAnsi="Times New Roman" w:cs="Times New Roman"/>
        </w:rPr>
      </w:pPr>
      <w:proofErr w:type="spellStart"/>
      <w:r w:rsidRPr="00017C50">
        <w:rPr>
          <w:rFonts w:ascii="Times New Roman" w:hAnsi="Times New Roman" w:cs="Times New Roman"/>
        </w:rPr>
        <w:t>residente</w:t>
      </w:r>
      <w:proofErr w:type="spellEnd"/>
      <w:r w:rsidRPr="00017C5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a__________________in</w:t>
      </w:r>
      <w:proofErr w:type="spellEnd"/>
      <w:r w:rsidRPr="00017C5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via_______________________________,n</w:t>
      </w:r>
      <w:proofErr w:type="spellEnd"/>
      <w:r w:rsidRPr="00017C50">
        <w:rPr>
          <w:rFonts w:ascii="Times New Roman" w:hAnsi="Times New Roman" w:cs="Times New Roman"/>
        </w:rPr>
        <w:t>._______ cap.________</w:t>
      </w:r>
    </w:p>
    <w:p w14:paraId="7BA17149" w14:textId="77777777" w:rsidR="001D4CF8" w:rsidRPr="00017C50" w:rsidRDefault="001D4CF8" w:rsidP="00F8353A">
      <w:pPr>
        <w:pStyle w:val="Corpotesto"/>
        <w:ind w:left="0"/>
        <w:jc w:val="both"/>
        <w:rPr>
          <w:rFonts w:ascii="Times New Roman" w:hAnsi="Times New Roman"/>
        </w:rPr>
      </w:pPr>
      <w:r w:rsidRPr="00017C50">
        <w:rPr>
          <w:rFonts w:ascii="Times New Roman" w:hAnsi="Times New Roman"/>
        </w:rPr>
        <w:t>C.F. ____________________________</w:t>
      </w:r>
    </w:p>
    <w:p w14:paraId="7B83EDAF" w14:textId="77777777" w:rsidR="001D4CF8" w:rsidRPr="00017C50" w:rsidRDefault="001D4CF8" w:rsidP="001D4CF8">
      <w:pPr>
        <w:pStyle w:val="Corpotesto"/>
        <w:jc w:val="both"/>
        <w:rPr>
          <w:rFonts w:ascii="Times New Roman" w:hAnsi="Times New Roman"/>
        </w:rPr>
      </w:pPr>
    </w:p>
    <w:p w14:paraId="0F424FA2" w14:textId="77777777" w:rsidR="001D4CF8" w:rsidRPr="00017C50" w:rsidRDefault="001D4CF8" w:rsidP="001D4CF8">
      <w:pPr>
        <w:pStyle w:val="Corpotesto"/>
        <w:jc w:val="both"/>
        <w:rPr>
          <w:rFonts w:ascii="Times New Roman" w:hAnsi="Times New Roman"/>
        </w:rPr>
      </w:pP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ai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sensi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degli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artt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. 46 e 47 del D.P.R. 445/2000,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consapevole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delle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responsabilità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e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delle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sanzioni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penali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 di cui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all’art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. 76 del D.P.R. 445/2000,</w:t>
      </w:r>
      <w:r w:rsidRPr="00294FC4">
        <w:rPr>
          <w:rFonts w:ascii="Times New Roman" w:eastAsia="Times New Roman" w:hAnsi="Times New Roman"/>
          <w:spacing w:val="1"/>
          <w:sz w:val="22"/>
          <w:szCs w:val="22"/>
          <w:lang w:eastAsia="en-US"/>
        </w:rPr>
        <w:t xml:space="preserve"> </w:t>
      </w:r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 xml:space="preserve">e </w:t>
      </w:r>
      <w:proofErr w:type="spellStart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ss.mm.ii</w:t>
      </w:r>
      <w:proofErr w:type="spellEnd"/>
      <w:r w:rsidRPr="00294FC4">
        <w:rPr>
          <w:rFonts w:ascii="Times New Roman" w:eastAsia="Times New Roman" w:hAnsi="Times New Roman"/>
          <w:sz w:val="22"/>
          <w:szCs w:val="22"/>
          <w:lang w:eastAsia="en-US"/>
        </w:rPr>
        <w:t>.,</w:t>
      </w:r>
      <w:r w:rsidRPr="00294FC4">
        <w:rPr>
          <w:rFonts w:ascii="Times New Roman" w:eastAsia="Times New Roman" w:hAnsi="Times New Roman"/>
          <w:spacing w:val="1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previste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per la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falsità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in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atti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, per le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dichiarazioni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mendaci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e per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l’uso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di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atti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falsi</w:t>
      </w:r>
      <w:proofErr w:type="spellEnd"/>
      <w:r w:rsidRPr="00294FC4">
        <w:rPr>
          <w:rFonts w:ascii="Times New Roman" w:eastAsia="Times New Roman" w:hAnsi="Times New Roman"/>
          <w:i/>
          <w:w w:val="95"/>
          <w:sz w:val="22"/>
          <w:szCs w:val="22"/>
          <w:lang w:eastAsia="en-US"/>
        </w:rPr>
        <w:t xml:space="preserve">,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contenenti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dati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non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rispondenti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 xml:space="preserve"> a </w:t>
      </w:r>
      <w:proofErr w:type="spellStart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verità</w:t>
      </w:r>
      <w:proofErr w:type="spellEnd"/>
      <w:r w:rsidRPr="00294FC4">
        <w:rPr>
          <w:rFonts w:ascii="Times New Roman" w:eastAsia="Times New Roman" w:hAnsi="Times New Roman"/>
          <w:w w:val="95"/>
          <w:sz w:val="22"/>
          <w:szCs w:val="22"/>
          <w:lang w:eastAsia="en-US"/>
        </w:rPr>
        <w:t>,</w:t>
      </w:r>
      <w:r w:rsidRPr="00017C50">
        <w:rPr>
          <w:rFonts w:ascii="Times New Roman" w:hAnsi="Times New Roman"/>
        </w:rPr>
        <w:t xml:space="preserve"> sotto la </w:t>
      </w:r>
      <w:proofErr w:type="spellStart"/>
      <w:r w:rsidRPr="00017C50">
        <w:rPr>
          <w:rFonts w:ascii="Times New Roman" w:hAnsi="Times New Roman"/>
        </w:rPr>
        <w:t>personale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responsabilità</w:t>
      </w:r>
      <w:proofErr w:type="spellEnd"/>
      <w:r w:rsidRPr="00017C50">
        <w:rPr>
          <w:rFonts w:ascii="Times New Roman" w:hAnsi="Times New Roman"/>
        </w:rPr>
        <w:t xml:space="preserve">, </w:t>
      </w:r>
    </w:p>
    <w:p w14:paraId="7DF5B378" w14:textId="77777777" w:rsidR="001D4CF8" w:rsidRPr="00017C50" w:rsidRDefault="001D4CF8" w:rsidP="001D4CF8">
      <w:pPr>
        <w:pStyle w:val="Corpotesto"/>
        <w:jc w:val="both"/>
        <w:rPr>
          <w:rFonts w:ascii="Times New Roman" w:hAnsi="Times New Roman"/>
        </w:rPr>
      </w:pPr>
    </w:p>
    <w:p w14:paraId="55F2F695" w14:textId="77777777" w:rsidR="001D4CF8" w:rsidRPr="00017C50" w:rsidRDefault="001D4CF8" w:rsidP="001D4CF8">
      <w:pPr>
        <w:pStyle w:val="Corpotesto"/>
        <w:jc w:val="center"/>
        <w:rPr>
          <w:rFonts w:ascii="Times New Roman" w:hAnsi="Times New Roman"/>
        </w:rPr>
      </w:pPr>
      <w:r w:rsidRPr="00017C50">
        <w:rPr>
          <w:rFonts w:ascii="Times New Roman" w:hAnsi="Times New Roman"/>
        </w:rPr>
        <w:t>DICHIARA</w:t>
      </w:r>
    </w:p>
    <w:p w14:paraId="64EA92DC" w14:textId="77777777" w:rsidR="001D4CF8" w:rsidRPr="00017C50" w:rsidRDefault="001D4CF8" w:rsidP="001D4CF8">
      <w:pPr>
        <w:pStyle w:val="Corpotesto"/>
        <w:jc w:val="both"/>
        <w:rPr>
          <w:rFonts w:ascii="Times New Roman" w:hAnsi="Times New Roman"/>
        </w:rPr>
      </w:pPr>
    </w:p>
    <w:p w14:paraId="1610EEDF" w14:textId="396DEA18" w:rsidR="001D4CF8" w:rsidRDefault="001D4CF8" w:rsidP="001D4CF8">
      <w:pPr>
        <w:pStyle w:val="Corpotesto"/>
        <w:jc w:val="both"/>
        <w:rPr>
          <w:rFonts w:ascii="Times New Roman" w:hAnsi="Times New Roman"/>
        </w:rPr>
      </w:pPr>
      <w:r w:rsidRPr="00017C50">
        <w:rPr>
          <w:rFonts w:ascii="Times New Roman" w:hAnsi="Times New Roman"/>
        </w:rPr>
        <w:t xml:space="preserve">di </w:t>
      </w:r>
      <w:proofErr w:type="spellStart"/>
      <w:r w:rsidRPr="00017C50">
        <w:rPr>
          <w:rFonts w:ascii="Times New Roman" w:hAnsi="Times New Roman"/>
        </w:rPr>
        <w:t>essere</w:t>
      </w:r>
      <w:proofErr w:type="spellEnd"/>
      <w:r w:rsidRPr="00017C50">
        <w:rPr>
          <w:rFonts w:ascii="Times New Roman" w:hAnsi="Times New Roman"/>
        </w:rPr>
        <w:t xml:space="preserve"> in </w:t>
      </w:r>
      <w:proofErr w:type="spellStart"/>
      <w:r w:rsidRPr="00017C50">
        <w:rPr>
          <w:rFonts w:ascii="Times New Roman" w:hAnsi="Times New Roman"/>
        </w:rPr>
        <w:t>possesso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dei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seguenti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titoli</w:t>
      </w:r>
      <w:proofErr w:type="spellEnd"/>
      <w:r w:rsidRPr="00017C50">
        <w:rPr>
          <w:rFonts w:ascii="Times New Roman" w:hAnsi="Times New Roman"/>
        </w:rPr>
        <w:t xml:space="preserve">: </w:t>
      </w:r>
    </w:p>
    <w:p w14:paraId="4ACE4DDC" w14:textId="77777777" w:rsidR="00AE6F13" w:rsidRDefault="00AE6F13" w:rsidP="001D4CF8">
      <w:pPr>
        <w:pStyle w:val="Corpotesto"/>
        <w:jc w:val="both"/>
        <w:rPr>
          <w:rFonts w:ascii="Times New Roman" w:hAnsi="Times New Roman"/>
        </w:rPr>
      </w:pPr>
    </w:p>
    <w:p w14:paraId="678DCAC2" w14:textId="77777777" w:rsidR="00AE6F13" w:rsidRDefault="00AE6F13" w:rsidP="001D4CF8">
      <w:pPr>
        <w:pStyle w:val="Corpotesto"/>
        <w:jc w:val="both"/>
        <w:rPr>
          <w:rFonts w:ascii="Times New Roman" w:hAnsi="Times New Roman"/>
        </w:rPr>
      </w:pPr>
    </w:p>
    <w:p w14:paraId="38572B63" w14:textId="77777777" w:rsidR="00710DC4" w:rsidRDefault="00710DC4" w:rsidP="001D4CF8">
      <w:pPr>
        <w:pStyle w:val="Corpotesto"/>
        <w:jc w:val="both"/>
        <w:rPr>
          <w:rFonts w:ascii="Times New Roman" w:hAnsi="Times New Roman"/>
        </w:rPr>
      </w:pPr>
    </w:p>
    <w:p w14:paraId="03285314" w14:textId="77777777" w:rsidR="00710DC4" w:rsidRDefault="00710DC4" w:rsidP="001D4CF8">
      <w:pPr>
        <w:pStyle w:val="Corpotesto"/>
        <w:jc w:val="both"/>
        <w:rPr>
          <w:rFonts w:ascii="Times New Roman" w:hAnsi="Times New Roman"/>
        </w:rPr>
      </w:pPr>
    </w:p>
    <w:p w14:paraId="3D07DF23" w14:textId="77777777" w:rsidR="00710DC4" w:rsidRDefault="00710DC4" w:rsidP="001D4CF8">
      <w:pPr>
        <w:pStyle w:val="Corpotesto"/>
        <w:jc w:val="both"/>
        <w:rPr>
          <w:rFonts w:ascii="Times New Roman" w:hAnsi="Times New Roman"/>
        </w:rPr>
      </w:pPr>
    </w:p>
    <w:p w14:paraId="72081662" w14:textId="77777777" w:rsidR="00710DC4" w:rsidRDefault="00710DC4" w:rsidP="001D4CF8">
      <w:pPr>
        <w:pStyle w:val="Corpotesto"/>
        <w:jc w:val="both"/>
        <w:rPr>
          <w:rFonts w:ascii="Times New Roman" w:hAnsi="Times New Roman"/>
        </w:rPr>
      </w:pPr>
    </w:p>
    <w:p w14:paraId="3B4FA82F" w14:textId="77777777" w:rsidR="00710DC4" w:rsidRDefault="00710DC4" w:rsidP="001D4CF8">
      <w:pPr>
        <w:pStyle w:val="Corpotesto"/>
        <w:jc w:val="both"/>
        <w:rPr>
          <w:rFonts w:ascii="Times New Roman" w:hAnsi="Times New Roman"/>
        </w:rPr>
      </w:pPr>
    </w:p>
    <w:p w14:paraId="79F3F334" w14:textId="77777777" w:rsidR="00710DC4" w:rsidRDefault="00710DC4" w:rsidP="001D4CF8">
      <w:pPr>
        <w:pStyle w:val="Corpotes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2270"/>
        <w:gridCol w:w="2560"/>
        <w:gridCol w:w="1977"/>
        <w:gridCol w:w="1523"/>
      </w:tblGrid>
      <w:tr w:rsidR="00710DC4" w:rsidRPr="00710DC4" w14:paraId="549ADF50" w14:textId="084A782B" w:rsidTr="00710DC4">
        <w:trPr>
          <w:cantSplit/>
          <w:trHeight w:val="299"/>
          <w:tblHeader/>
        </w:trPr>
        <w:tc>
          <w:tcPr>
            <w:tcW w:w="3224" w:type="pct"/>
            <w:gridSpan w:val="3"/>
          </w:tcPr>
          <w:p w14:paraId="410AC0FF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Tabella Valutazione Titoli</w:t>
            </w:r>
          </w:p>
        </w:tc>
        <w:tc>
          <w:tcPr>
            <w:tcW w:w="1003" w:type="pct"/>
          </w:tcPr>
          <w:p w14:paraId="7114D5F3" w14:textId="77777777" w:rsidR="00710DC4" w:rsidRDefault="00710DC4" w:rsidP="00206A19">
            <w:pPr>
              <w:pStyle w:val="Normale1"/>
              <w:widowControl w:val="0"/>
              <w:spacing w:after="0" w:line="26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</w:pPr>
            <w:r w:rsidRPr="00710DC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PUNTEGGIO</w:t>
            </w:r>
          </w:p>
          <w:p w14:paraId="65A1F3EB" w14:textId="77777777" w:rsidR="00710DC4" w:rsidRDefault="00710DC4" w:rsidP="00206A19">
            <w:pPr>
              <w:pStyle w:val="Normale1"/>
              <w:widowControl w:val="0"/>
              <w:spacing w:after="0" w:line="26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</w:pPr>
            <w:r w:rsidRPr="00710DC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A CURA DEL</w:t>
            </w:r>
          </w:p>
          <w:p w14:paraId="32A216C6" w14:textId="11175AD6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</w:pPr>
            <w:r w:rsidRPr="00710DC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CANDIDATO</w:t>
            </w:r>
          </w:p>
        </w:tc>
        <w:tc>
          <w:tcPr>
            <w:tcW w:w="773" w:type="pct"/>
          </w:tcPr>
          <w:p w14:paraId="48047CC3" w14:textId="77777777" w:rsidR="00710DC4" w:rsidRDefault="00710DC4" w:rsidP="00206A19">
            <w:pPr>
              <w:pStyle w:val="Normale1"/>
              <w:widowControl w:val="0"/>
              <w:spacing w:after="0" w:line="26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</w:pPr>
            <w:r w:rsidRPr="00710DC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PUNTEGGIO </w:t>
            </w:r>
          </w:p>
          <w:p w14:paraId="2BF0CCD5" w14:textId="6F332771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</w:pPr>
            <w:bookmarkStart w:id="5" w:name="_GoBack"/>
            <w:bookmarkEnd w:id="5"/>
            <w:r w:rsidRPr="00710DC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A CURA </w:t>
            </w:r>
            <w:r w:rsidRPr="00710DC4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DELL'AMMINISTRAZIONE</w:t>
            </w:r>
          </w:p>
        </w:tc>
      </w:tr>
      <w:tr w:rsidR="00710DC4" w:rsidRPr="00710DC4" w14:paraId="09A6A622" w14:textId="4FEEDE98" w:rsidTr="00710DC4">
        <w:trPr>
          <w:cantSplit/>
          <w:trHeight w:val="229"/>
          <w:tblHeader/>
        </w:trPr>
        <w:tc>
          <w:tcPr>
            <w:tcW w:w="1925" w:type="pct"/>
            <w:gridSpan w:val="2"/>
            <w:vMerge w:val="restart"/>
          </w:tcPr>
          <w:p w14:paraId="5475D062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 TITOLI CULTURALI</w:t>
            </w:r>
          </w:p>
        </w:tc>
        <w:tc>
          <w:tcPr>
            <w:tcW w:w="1299" w:type="pct"/>
          </w:tcPr>
          <w:p w14:paraId="46C83504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pct"/>
          </w:tcPr>
          <w:p w14:paraId="1D43C09B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19DE578B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71C322BD" w14:textId="01D13FAC" w:rsidTr="00710DC4">
        <w:trPr>
          <w:cantSplit/>
          <w:trHeight w:val="229"/>
          <w:tblHeader/>
        </w:trPr>
        <w:tc>
          <w:tcPr>
            <w:tcW w:w="1925" w:type="pct"/>
            <w:gridSpan w:val="2"/>
            <w:vMerge/>
          </w:tcPr>
          <w:p w14:paraId="59402B5C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pct"/>
          </w:tcPr>
          <w:p w14:paraId="0DCC4D6E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PUNTEGGIO</w:t>
            </w:r>
          </w:p>
        </w:tc>
        <w:tc>
          <w:tcPr>
            <w:tcW w:w="1003" w:type="pct"/>
          </w:tcPr>
          <w:p w14:paraId="0CBC39A9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53846A99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10DC4" w:rsidRPr="00710DC4" w14:paraId="40C04B58" w14:textId="19FA4382" w:rsidTr="00710DC4">
        <w:trPr>
          <w:cantSplit/>
          <w:trHeight w:val="2708"/>
          <w:tblHeader/>
        </w:trPr>
        <w:tc>
          <w:tcPr>
            <w:tcW w:w="1925" w:type="pct"/>
            <w:gridSpan w:val="2"/>
          </w:tcPr>
          <w:p w14:paraId="6618AC30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1.1 Diploma di Laurea; Laurea Magistrale, Laurea specialistica, Diploma V.O. o Diploma accademico di II livello, conseguito presso i Conservatori di musica, previsti come titolo di ammissione, coerenti con il modulo  di riferimento. </w:t>
            </w:r>
          </w:p>
        </w:tc>
        <w:tc>
          <w:tcPr>
            <w:tcW w:w="1299" w:type="pct"/>
          </w:tcPr>
          <w:p w14:paraId="5B928D45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punti  max. 10</w:t>
            </w:r>
          </w:p>
          <w:tbl>
            <w:tblPr>
              <w:tblW w:w="21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72"/>
              <w:gridCol w:w="925"/>
            </w:tblGrid>
            <w:tr w:rsidR="00710DC4" w:rsidRPr="00710DC4" w14:paraId="75176835" w14:textId="77777777" w:rsidTr="00710DC4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2042761F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Voto di Laurea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14:paraId="30BA45E0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Punteggio </w:t>
                  </w:r>
                </w:p>
              </w:tc>
            </w:tr>
            <w:tr w:rsidR="00710DC4" w:rsidRPr="00710DC4" w14:paraId="7D6DDA67" w14:textId="77777777" w:rsidTr="00710DC4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1E059E2F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 con lode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14:paraId="58923E53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</w:tr>
            <w:tr w:rsidR="00710DC4" w:rsidRPr="00710DC4" w14:paraId="349D27B1" w14:textId="77777777" w:rsidTr="00710DC4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7A60A2F7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14:paraId="6858E02E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9,50</w:t>
                  </w:r>
                </w:p>
              </w:tc>
            </w:tr>
            <w:tr w:rsidR="00710DC4" w:rsidRPr="00710DC4" w14:paraId="79B23517" w14:textId="77777777" w:rsidTr="00710DC4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0C08891F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14:paraId="3E81193E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710DC4" w:rsidRPr="00710DC4" w14:paraId="5B2506BA" w14:textId="77777777" w:rsidTr="00710DC4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44AB9DD4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14:paraId="06D2AC34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8,5</w:t>
                  </w:r>
                </w:p>
              </w:tc>
            </w:tr>
            <w:tr w:rsidR="00710DC4" w:rsidRPr="00710DC4" w14:paraId="652940E4" w14:textId="77777777" w:rsidTr="00710DC4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3680047B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14:paraId="6838C6A3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10DC4" w:rsidRPr="00710DC4" w14:paraId="6D11B4FC" w14:textId="77777777" w:rsidTr="00710DC4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7AAB5752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14:paraId="1A41E598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7,5</w:t>
                  </w:r>
                </w:p>
              </w:tc>
            </w:tr>
            <w:tr w:rsidR="00710DC4" w:rsidRPr="00710DC4" w14:paraId="3A5B3EF6" w14:textId="77777777" w:rsidTr="00710DC4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5B590D4C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14:paraId="0260103A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710DC4" w:rsidRPr="00710DC4" w14:paraId="6848A6D0" w14:textId="77777777" w:rsidTr="00710DC4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598B3E8E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14:paraId="4DEBC09A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6,5</w:t>
                  </w:r>
                </w:p>
              </w:tc>
            </w:tr>
            <w:tr w:rsidR="00710DC4" w:rsidRPr="00710DC4" w14:paraId="1D4F85AC" w14:textId="77777777" w:rsidTr="00710DC4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463475B8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14:paraId="6594ECDB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710DC4" w:rsidRPr="00710DC4" w14:paraId="27028283" w14:textId="77777777" w:rsidTr="00710DC4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0EC7D17B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14:paraId="22BC25CA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5,5</w:t>
                  </w:r>
                </w:p>
              </w:tc>
            </w:tr>
            <w:tr w:rsidR="00710DC4" w:rsidRPr="00710DC4" w14:paraId="49543F9B" w14:textId="77777777" w:rsidTr="00710DC4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2655A40C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14:paraId="3E832CA3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10DC4" w:rsidRPr="00710DC4" w14:paraId="6E09118B" w14:textId="77777777" w:rsidTr="00710DC4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401907B5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100; &lt; 100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14:paraId="1B4981E6" w14:textId="77777777" w:rsidR="00710DC4" w:rsidRPr="00710DC4" w:rsidRDefault="00710DC4" w:rsidP="00206A19">
                  <w:pPr>
                    <w:pStyle w:val="Normale1"/>
                    <w:widowControl w:val="0"/>
                    <w:spacing w:after="0" w:line="266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DC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4,5</w:t>
                  </w:r>
                </w:p>
              </w:tc>
            </w:tr>
          </w:tbl>
          <w:p w14:paraId="6CF2FC27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pct"/>
          </w:tcPr>
          <w:p w14:paraId="17D781AC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30FC8721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669BCC36" w14:textId="62D8B99A" w:rsidTr="00710DC4">
        <w:trPr>
          <w:cantSplit/>
          <w:trHeight w:val="536"/>
          <w:tblHeader/>
        </w:trPr>
        <w:tc>
          <w:tcPr>
            <w:tcW w:w="1925" w:type="pct"/>
            <w:gridSpan w:val="2"/>
          </w:tcPr>
          <w:p w14:paraId="2C174D74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 Altra Laurea triennale; Diploma accademico di I livello, conseguito presso i Conservatori di musica</w:t>
            </w:r>
          </w:p>
        </w:tc>
        <w:tc>
          <w:tcPr>
            <w:tcW w:w="1299" w:type="pct"/>
          </w:tcPr>
          <w:p w14:paraId="150336DB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punti  5 </w:t>
            </w:r>
          </w:p>
          <w:p w14:paraId="375C2FA0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si valuta </w:t>
            </w: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un titolo</w:t>
            </w:r>
          </w:p>
        </w:tc>
        <w:tc>
          <w:tcPr>
            <w:tcW w:w="1003" w:type="pct"/>
          </w:tcPr>
          <w:p w14:paraId="4102DC7C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2F554720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639CFF9F" w14:textId="75966BF7" w:rsidTr="00710DC4">
        <w:trPr>
          <w:cantSplit/>
          <w:trHeight w:val="549"/>
          <w:tblHeader/>
        </w:trPr>
        <w:tc>
          <w:tcPr>
            <w:tcW w:w="1925" w:type="pct"/>
            <w:gridSpan w:val="2"/>
          </w:tcPr>
          <w:p w14:paraId="01F63193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 Altro Diploma di Laurea; Altra Laurea Magistrale, Laurea specialistica.</w:t>
            </w:r>
          </w:p>
        </w:tc>
        <w:tc>
          <w:tcPr>
            <w:tcW w:w="1299" w:type="pct"/>
          </w:tcPr>
          <w:p w14:paraId="5CD894D7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punti 6 </w:t>
            </w:r>
          </w:p>
          <w:p w14:paraId="7BD2DE09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si  valuta </w:t>
            </w: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un titolo</w:t>
            </w:r>
          </w:p>
        </w:tc>
        <w:tc>
          <w:tcPr>
            <w:tcW w:w="1003" w:type="pct"/>
          </w:tcPr>
          <w:p w14:paraId="6CF7385B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26B8DEAA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32788E6D" w14:textId="1D42E405" w:rsidTr="00710DC4">
        <w:trPr>
          <w:cantSplit/>
          <w:trHeight w:val="510"/>
          <w:tblHeader/>
        </w:trPr>
        <w:tc>
          <w:tcPr>
            <w:tcW w:w="1925" w:type="pct"/>
            <w:gridSpan w:val="2"/>
          </w:tcPr>
          <w:p w14:paraId="19075673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 Dottorato di ricerca o Diploma di perfezionamento equiparato per legge o per statuto e ricompreso nell’allegato 4 del Decreto del Direttore Generale per il personale della scuola 31 marzo 2005</w:t>
            </w:r>
          </w:p>
        </w:tc>
        <w:tc>
          <w:tcPr>
            <w:tcW w:w="1299" w:type="pct"/>
          </w:tcPr>
          <w:p w14:paraId="498C2B88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punti 6; si valuta </w:t>
            </w: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un titolo.</w:t>
            </w:r>
          </w:p>
          <w:p w14:paraId="216ECB43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pct"/>
          </w:tcPr>
          <w:p w14:paraId="41BC92D9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2A325980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275B9356" w14:textId="68A05A7D" w:rsidTr="00710DC4">
        <w:trPr>
          <w:cantSplit/>
          <w:trHeight w:val="297"/>
          <w:tblHeader/>
        </w:trPr>
        <w:tc>
          <w:tcPr>
            <w:tcW w:w="1925" w:type="pct"/>
            <w:gridSpan w:val="2"/>
          </w:tcPr>
          <w:p w14:paraId="55FCB134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 Diploma di perfezionamento post diploma o laurea, Master universitario  I livello o II Livello di durata annuale (corrispondente a 1.500 ore e 60 CFU con esame individuale finale) o titolo equiparato,  coerente con il modulo  di riferimento</w:t>
            </w:r>
          </w:p>
        </w:tc>
        <w:tc>
          <w:tcPr>
            <w:tcW w:w="1299" w:type="pct"/>
          </w:tcPr>
          <w:p w14:paraId="5A270E47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punti 1 per ogni titolo; si valuta </w:t>
            </w: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tre titoli, in tre diversi anni accademici; </w:t>
            </w: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3 punti</w:t>
            </w:r>
          </w:p>
        </w:tc>
        <w:tc>
          <w:tcPr>
            <w:tcW w:w="1003" w:type="pct"/>
          </w:tcPr>
          <w:p w14:paraId="773819A1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6ABC6930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753D866C" w14:textId="591C5956" w:rsidTr="00710DC4">
        <w:trPr>
          <w:cantSplit/>
          <w:trHeight w:val="285"/>
          <w:tblHeader/>
        </w:trPr>
        <w:tc>
          <w:tcPr>
            <w:tcW w:w="1925" w:type="pct"/>
            <w:gridSpan w:val="2"/>
          </w:tcPr>
          <w:p w14:paraId="7F30000A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1.6 Diploma di specializzazione universitario di durata pluriennale (ad eccezione del diploma S.S.I.S.). </w:t>
            </w:r>
          </w:p>
        </w:tc>
        <w:tc>
          <w:tcPr>
            <w:tcW w:w="1299" w:type="pct"/>
          </w:tcPr>
          <w:p w14:paraId="6F7E6981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punti 6</w:t>
            </w:r>
          </w:p>
          <w:p w14:paraId="5FA26D07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si valuta </w:t>
            </w: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un titolo </w:t>
            </w:r>
          </w:p>
        </w:tc>
        <w:tc>
          <w:tcPr>
            <w:tcW w:w="1003" w:type="pct"/>
          </w:tcPr>
          <w:p w14:paraId="27C4CEF6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2F9C1E98" w14:textId="77777777" w:rsidR="00710DC4" w:rsidRPr="00710DC4" w:rsidRDefault="00710DC4" w:rsidP="00206A19">
            <w:pPr>
              <w:pStyle w:val="Normale1"/>
              <w:widowControl w:val="0"/>
              <w:spacing w:after="0" w:line="26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5218D064" w14:textId="134E8BB5" w:rsidTr="00710DC4">
        <w:trPr>
          <w:cantSplit/>
          <w:trHeight w:val="447"/>
          <w:tblHeader/>
        </w:trPr>
        <w:tc>
          <w:tcPr>
            <w:tcW w:w="1925" w:type="pct"/>
            <w:gridSpan w:val="2"/>
          </w:tcPr>
          <w:p w14:paraId="545AD81E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 Abilitazione all’insegnamento,  coerente con il Modulo di riferimento</w:t>
            </w:r>
          </w:p>
        </w:tc>
        <w:tc>
          <w:tcPr>
            <w:tcW w:w="1299" w:type="pct"/>
          </w:tcPr>
          <w:p w14:paraId="3C21CC8B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Punti 3 per ogni abilitazione</w:t>
            </w:r>
          </w:p>
          <w:p w14:paraId="77B0BB92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 punti</w:t>
            </w:r>
          </w:p>
        </w:tc>
        <w:tc>
          <w:tcPr>
            <w:tcW w:w="1003" w:type="pct"/>
          </w:tcPr>
          <w:p w14:paraId="13B669C4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4752541A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29AD4242" w14:textId="3C714FDF" w:rsidTr="00710DC4">
        <w:trPr>
          <w:cantSplit/>
          <w:trHeight w:val="461"/>
          <w:tblHeader/>
        </w:trPr>
        <w:tc>
          <w:tcPr>
            <w:tcW w:w="1925" w:type="pct"/>
            <w:gridSpan w:val="2"/>
          </w:tcPr>
          <w:p w14:paraId="1CFF6C04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 Altra abilitazione all’insegnamento,  coerente con il Modulo di riferimento</w:t>
            </w:r>
          </w:p>
        </w:tc>
        <w:tc>
          <w:tcPr>
            <w:tcW w:w="1299" w:type="pct"/>
          </w:tcPr>
          <w:p w14:paraId="0DDF8735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Punti 3 </w:t>
            </w:r>
          </w:p>
          <w:p w14:paraId="5352C71B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si valuta </w:t>
            </w: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un titolo</w:t>
            </w:r>
          </w:p>
        </w:tc>
        <w:tc>
          <w:tcPr>
            <w:tcW w:w="1003" w:type="pct"/>
          </w:tcPr>
          <w:p w14:paraId="379EDFF1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62120376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078C21F5" w14:textId="681BC3D2" w:rsidTr="00710DC4">
        <w:trPr>
          <w:cantSplit/>
          <w:trHeight w:val="410"/>
          <w:tblHeader/>
        </w:trPr>
        <w:tc>
          <w:tcPr>
            <w:tcW w:w="1925" w:type="pct"/>
            <w:gridSpan w:val="2"/>
          </w:tcPr>
          <w:p w14:paraId="76D3A395" w14:textId="77777777" w:rsidR="00710DC4" w:rsidRPr="00710DC4" w:rsidRDefault="00710DC4" w:rsidP="00206A19">
            <w:pPr>
              <w:pStyle w:val="Normale1"/>
              <w:widowControl w:val="0"/>
              <w:tabs>
                <w:tab w:val="left" w:pos="1134"/>
                <w:tab w:val="right" w:pos="963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1.9 Certificazioni linguistiche di livello almeno B2 in lingua straniera conseguite ai sensi del decreto del Ministro dell’istruzione, dell’università e della ricerca 7 marzo 2012, </w:t>
            </w: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3889, pubblicato sulla G.U. n. 79 del 3 aprile 2012 ed esclusivamente presso gli Enti ricompresi nell’elenco degli Enti certificatori riconosciuti dal Ministero dell’Istruzione ai sensi del predetto decreto, per ciascun titolo.</w:t>
            </w:r>
          </w:p>
          <w:p w14:paraId="30378184" w14:textId="77777777" w:rsidR="00710DC4" w:rsidRPr="00710DC4" w:rsidRDefault="00710DC4" w:rsidP="00206A19">
            <w:pPr>
              <w:pStyle w:val="Normale1"/>
              <w:widowControl w:val="0"/>
              <w:tabs>
                <w:tab w:val="left" w:pos="1134"/>
                <w:tab w:val="right" w:pos="963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Si valuta un solo titolo </w:t>
            </w:r>
          </w:p>
        </w:tc>
        <w:tc>
          <w:tcPr>
            <w:tcW w:w="1299" w:type="pct"/>
          </w:tcPr>
          <w:p w14:paraId="5C707E7E" w14:textId="77777777" w:rsidR="00710DC4" w:rsidRPr="00710DC4" w:rsidRDefault="00710DC4" w:rsidP="00206A19">
            <w:pPr>
              <w:pStyle w:val="Normale1"/>
              <w:widowControl w:val="0"/>
              <w:tabs>
                <w:tab w:val="left" w:pos="1134"/>
                <w:tab w:val="right" w:pos="9638"/>
              </w:tabs>
              <w:spacing w:after="0"/>
              <w:ind w:hanging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2B183EF" w14:textId="77777777" w:rsidR="00710DC4" w:rsidRPr="00710DC4" w:rsidRDefault="00710DC4" w:rsidP="00206A19">
            <w:pPr>
              <w:pStyle w:val="Normale1"/>
              <w:widowControl w:val="0"/>
              <w:tabs>
                <w:tab w:val="left" w:pos="1134"/>
                <w:tab w:val="right" w:pos="963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 B2 Punti 3</w:t>
            </w:r>
          </w:p>
          <w:p w14:paraId="4F1F51B3" w14:textId="77777777" w:rsidR="00710DC4" w:rsidRPr="00710DC4" w:rsidRDefault="00710DC4" w:rsidP="00206A19">
            <w:pPr>
              <w:pStyle w:val="Normale1"/>
              <w:widowControl w:val="0"/>
              <w:tabs>
                <w:tab w:val="left" w:pos="1134"/>
                <w:tab w:val="right" w:pos="9638"/>
              </w:tabs>
              <w:spacing w:after="0"/>
              <w:ind w:left="709" w:hanging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b. C1 Punti 4</w:t>
            </w:r>
          </w:p>
          <w:p w14:paraId="7F8E0CC0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 C2 Punti 6</w:t>
            </w:r>
          </w:p>
        </w:tc>
        <w:tc>
          <w:tcPr>
            <w:tcW w:w="1003" w:type="pct"/>
          </w:tcPr>
          <w:p w14:paraId="14CDA416" w14:textId="77777777" w:rsidR="00710DC4" w:rsidRPr="00710DC4" w:rsidRDefault="00710DC4" w:rsidP="00206A19">
            <w:pPr>
              <w:pStyle w:val="Normale1"/>
              <w:widowControl w:val="0"/>
              <w:tabs>
                <w:tab w:val="left" w:pos="1134"/>
                <w:tab w:val="right" w:pos="9638"/>
              </w:tabs>
              <w:spacing w:after="0"/>
              <w:ind w:hanging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0C343618" w14:textId="77777777" w:rsidR="00710DC4" w:rsidRPr="00710DC4" w:rsidRDefault="00710DC4" w:rsidP="00206A19">
            <w:pPr>
              <w:pStyle w:val="Normale1"/>
              <w:widowControl w:val="0"/>
              <w:tabs>
                <w:tab w:val="left" w:pos="1134"/>
                <w:tab w:val="right" w:pos="9638"/>
              </w:tabs>
              <w:spacing w:after="0"/>
              <w:ind w:hanging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4731831B" w14:textId="4A0BF249" w:rsidTr="00710DC4">
        <w:trPr>
          <w:cantSplit/>
          <w:trHeight w:val="466"/>
          <w:tblHeader/>
        </w:trPr>
        <w:tc>
          <w:tcPr>
            <w:tcW w:w="1925" w:type="pct"/>
            <w:gridSpan w:val="2"/>
          </w:tcPr>
          <w:p w14:paraId="25FF5F64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 Abilitazione all’esercizio della libera professione, purché la medesima abbia attinenza con il Modulo di riferimento</w:t>
            </w:r>
          </w:p>
        </w:tc>
        <w:tc>
          <w:tcPr>
            <w:tcW w:w="1299" w:type="pct"/>
          </w:tcPr>
          <w:p w14:paraId="50FB3952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 3</w:t>
            </w:r>
          </w:p>
          <w:p w14:paraId="50D2EF41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green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si  valuta </w:t>
            </w: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un titolo</w:t>
            </w:r>
          </w:p>
        </w:tc>
        <w:tc>
          <w:tcPr>
            <w:tcW w:w="1003" w:type="pct"/>
          </w:tcPr>
          <w:p w14:paraId="5315D6FB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475AC3DE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0EB5ABCE" w14:textId="00190454" w:rsidTr="00710DC4">
        <w:trPr>
          <w:cantSplit/>
          <w:trHeight w:val="432"/>
          <w:tblHeader/>
        </w:trPr>
        <w:tc>
          <w:tcPr>
            <w:tcW w:w="1925" w:type="pct"/>
            <w:gridSpan w:val="2"/>
            <w:tcBorders>
              <w:bottom w:val="single" w:sz="4" w:space="0" w:color="000000"/>
            </w:tcBorders>
          </w:tcPr>
          <w:p w14:paraId="517F6B43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 ECDL o altra certificazione informatica</w:t>
            </w:r>
          </w:p>
          <w:p w14:paraId="2042DBFB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pct"/>
            <w:tcBorders>
              <w:bottom w:val="single" w:sz="4" w:space="0" w:color="000000"/>
            </w:tcBorders>
          </w:tcPr>
          <w:p w14:paraId="3FFE0294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Punti 1 se livello base; p. 2 se livello intermedio; punti 3 se livello avanzato; si valuta un solo titolo</w:t>
            </w:r>
          </w:p>
        </w:tc>
        <w:tc>
          <w:tcPr>
            <w:tcW w:w="1003" w:type="pct"/>
            <w:tcBorders>
              <w:bottom w:val="single" w:sz="4" w:space="0" w:color="000000"/>
            </w:tcBorders>
          </w:tcPr>
          <w:p w14:paraId="009748B1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  <w:tcBorders>
              <w:bottom w:val="single" w:sz="4" w:space="0" w:color="000000"/>
            </w:tcBorders>
          </w:tcPr>
          <w:p w14:paraId="5AC7B479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35FCF0A0" w14:textId="3A637B5F" w:rsidTr="00710DC4">
        <w:trPr>
          <w:cantSplit/>
          <w:trHeight w:val="325"/>
          <w:tblHeader/>
        </w:trPr>
        <w:tc>
          <w:tcPr>
            <w:tcW w:w="1925" w:type="pct"/>
            <w:gridSpan w:val="2"/>
            <w:tcBorders>
              <w:bottom w:val="single" w:sz="4" w:space="0" w:color="000000"/>
            </w:tcBorders>
          </w:tcPr>
          <w:p w14:paraId="6A8CAE9D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 PRECEDENTI ESPERIENZE IN AMBITO SCOLASTICO</w:t>
            </w:r>
          </w:p>
        </w:tc>
        <w:tc>
          <w:tcPr>
            <w:tcW w:w="1299" w:type="pct"/>
            <w:tcBorders>
              <w:bottom w:val="single" w:sz="4" w:space="0" w:color="000000"/>
            </w:tcBorders>
          </w:tcPr>
          <w:p w14:paraId="3213A064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4" w:space="0" w:color="000000"/>
            </w:tcBorders>
          </w:tcPr>
          <w:p w14:paraId="27491E11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  <w:tcBorders>
              <w:bottom w:val="single" w:sz="4" w:space="0" w:color="000000"/>
            </w:tcBorders>
          </w:tcPr>
          <w:p w14:paraId="1580C4D4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79D1736F" w14:textId="080BC047" w:rsidTr="00710DC4">
        <w:trPr>
          <w:cantSplit/>
          <w:trHeight w:val="414"/>
          <w:tblHeader/>
        </w:trPr>
        <w:tc>
          <w:tcPr>
            <w:tcW w:w="1925" w:type="pct"/>
            <w:gridSpan w:val="2"/>
            <w:tcBorders>
              <w:bottom w:val="single" w:sz="4" w:space="0" w:color="000000"/>
            </w:tcBorders>
          </w:tcPr>
          <w:p w14:paraId="43A7EADD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 Esperienza di docenza nella scuola secondaria I e II grado attinente al modulo di riferimento – almeno gg. 180 per anno scolastico.</w:t>
            </w:r>
          </w:p>
        </w:tc>
        <w:tc>
          <w:tcPr>
            <w:tcW w:w="1299" w:type="pct"/>
            <w:tcBorders>
              <w:bottom w:val="single" w:sz="4" w:space="0" w:color="000000"/>
            </w:tcBorders>
          </w:tcPr>
          <w:p w14:paraId="1BE9F7BB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p. 2 per esperienza  si valuta punti </w:t>
            </w: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1003" w:type="pct"/>
            <w:tcBorders>
              <w:bottom w:val="single" w:sz="4" w:space="0" w:color="000000"/>
            </w:tcBorders>
          </w:tcPr>
          <w:p w14:paraId="6B38EB13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  <w:tcBorders>
              <w:bottom w:val="single" w:sz="4" w:space="0" w:color="000000"/>
            </w:tcBorders>
          </w:tcPr>
          <w:p w14:paraId="45DC0D4E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0DE456F7" w14:textId="25F734F1" w:rsidTr="00710DC4">
        <w:trPr>
          <w:cantSplit/>
          <w:trHeight w:val="438"/>
          <w:tblHeader/>
        </w:trPr>
        <w:tc>
          <w:tcPr>
            <w:tcW w:w="1925" w:type="pct"/>
            <w:gridSpan w:val="2"/>
            <w:tcBorders>
              <w:bottom w:val="single" w:sz="4" w:space="0" w:color="000000"/>
            </w:tcBorders>
          </w:tcPr>
          <w:p w14:paraId="7346537F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 Esperienza di docenza in qualità di esperto in Progetti PON/POR nella scuola secondaria I e II grado attinente al modulo di riferimento.</w:t>
            </w:r>
          </w:p>
        </w:tc>
        <w:tc>
          <w:tcPr>
            <w:tcW w:w="1299" w:type="pct"/>
            <w:tcBorders>
              <w:bottom w:val="single" w:sz="4" w:space="0" w:color="000000"/>
            </w:tcBorders>
          </w:tcPr>
          <w:p w14:paraId="6BFE17CF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punti  2 per  ogni esperienza;  si valuta punti </w:t>
            </w: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1003" w:type="pct"/>
            <w:tcBorders>
              <w:bottom w:val="single" w:sz="4" w:space="0" w:color="000000"/>
            </w:tcBorders>
          </w:tcPr>
          <w:p w14:paraId="535DBF62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  <w:tcBorders>
              <w:bottom w:val="single" w:sz="4" w:space="0" w:color="000000"/>
            </w:tcBorders>
          </w:tcPr>
          <w:p w14:paraId="17B6BF98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1E8F85F5" w14:textId="58E0ECFB" w:rsidTr="00710DC4">
        <w:trPr>
          <w:cantSplit/>
          <w:trHeight w:val="325"/>
          <w:tblHeader/>
        </w:trPr>
        <w:tc>
          <w:tcPr>
            <w:tcW w:w="1925" w:type="pct"/>
            <w:gridSpan w:val="2"/>
            <w:tcBorders>
              <w:bottom w:val="single" w:sz="4" w:space="0" w:color="000000"/>
            </w:tcBorders>
          </w:tcPr>
          <w:p w14:paraId="0BE8F177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 ESPERIENZE PROFESSIONALI</w:t>
            </w:r>
          </w:p>
        </w:tc>
        <w:tc>
          <w:tcPr>
            <w:tcW w:w="1299" w:type="pct"/>
            <w:tcBorders>
              <w:bottom w:val="single" w:sz="4" w:space="0" w:color="000000"/>
            </w:tcBorders>
          </w:tcPr>
          <w:p w14:paraId="02840A65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4" w:space="0" w:color="000000"/>
            </w:tcBorders>
          </w:tcPr>
          <w:p w14:paraId="37FE1213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  <w:tcBorders>
              <w:bottom w:val="single" w:sz="4" w:space="0" w:color="000000"/>
            </w:tcBorders>
          </w:tcPr>
          <w:p w14:paraId="47F02CF4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76994A0C" w14:textId="63F96953" w:rsidTr="00710DC4">
        <w:trPr>
          <w:cantSplit/>
          <w:trHeight w:val="333"/>
          <w:tblHeader/>
        </w:trPr>
        <w:tc>
          <w:tcPr>
            <w:tcW w:w="1925" w:type="pct"/>
            <w:gridSpan w:val="2"/>
            <w:tcBorders>
              <w:bottom w:val="single" w:sz="4" w:space="0" w:color="000000"/>
            </w:tcBorders>
          </w:tcPr>
          <w:p w14:paraId="0312C381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 Incarichi  professionali/ contratti di collaborazione documentati, attinenti al Modulo di riferimento.</w:t>
            </w:r>
          </w:p>
        </w:tc>
        <w:tc>
          <w:tcPr>
            <w:tcW w:w="1299" w:type="pct"/>
            <w:tcBorders>
              <w:bottom w:val="single" w:sz="4" w:space="0" w:color="000000"/>
            </w:tcBorders>
          </w:tcPr>
          <w:p w14:paraId="01E2D886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p. 1  per ogni incarico di durata min. sei mesi; punti </w:t>
            </w: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003" w:type="pct"/>
            <w:tcBorders>
              <w:bottom w:val="single" w:sz="4" w:space="0" w:color="000000"/>
            </w:tcBorders>
          </w:tcPr>
          <w:p w14:paraId="38AAFDC1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  <w:tcBorders>
              <w:bottom w:val="single" w:sz="4" w:space="0" w:color="000000"/>
            </w:tcBorders>
          </w:tcPr>
          <w:p w14:paraId="724A8970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0D2B02EF" w14:textId="30878A4B" w:rsidTr="00710DC4">
        <w:trPr>
          <w:cantSplit/>
          <w:trHeight w:val="374"/>
          <w:tblHeader/>
        </w:trPr>
        <w:tc>
          <w:tcPr>
            <w:tcW w:w="1925" w:type="pct"/>
            <w:gridSpan w:val="2"/>
            <w:tcBorders>
              <w:top w:val="nil"/>
            </w:tcBorders>
          </w:tcPr>
          <w:p w14:paraId="71BA9621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4. PUBBLICAZIONI RELATIVE AL MODULO DI RIFERIMENTO.</w:t>
            </w:r>
          </w:p>
        </w:tc>
        <w:tc>
          <w:tcPr>
            <w:tcW w:w="1299" w:type="pct"/>
            <w:tcBorders>
              <w:top w:val="nil"/>
            </w:tcBorders>
          </w:tcPr>
          <w:p w14:paraId="1E1E5837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 ciascun libro o parte di libro, dai contenuti coerenti col progetto: punti 3 (</w:t>
            </w: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 punti)</w:t>
            </w:r>
          </w:p>
        </w:tc>
        <w:tc>
          <w:tcPr>
            <w:tcW w:w="1003" w:type="pct"/>
            <w:tcBorders>
              <w:top w:val="nil"/>
            </w:tcBorders>
          </w:tcPr>
          <w:p w14:paraId="275E3E14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</w:tcBorders>
          </w:tcPr>
          <w:p w14:paraId="5AD13BC8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47B0DD90" w14:textId="27EF4E03" w:rsidTr="00710DC4">
        <w:trPr>
          <w:cantSplit/>
          <w:trHeight w:val="374"/>
          <w:tblHeader/>
        </w:trPr>
        <w:tc>
          <w:tcPr>
            <w:tcW w:w="3224" w:type="pct"/>
            <w:gridSpan w:val="3"/>
            <w:tcBorders>
              <w:top w:val="nil"/>
            </w:tcBorders>
          </w:tcPr>
          <w:p w14:paraId="461C5334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 PROGETTO</w:t>
            </w:r>
          </w:p>
        </w:tc>
        <w:tc>
          <w:tcPr>
            <w:tcW w:w="1003" w:type="pct"/>
            <w:tcBorders>
              <w:top w:val="nil"/>
            </w:tcBorders>
          </w:tcPr>
          <w:p w14:paraId="0518CB29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</w:tcBorders>
          </w:tcPr>
          <w:p w14:paraId="22908137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10DC4" w:rsidRPr="00710DC4" w14:paraId="1BDEDE83" w14:textId="1CB9D055" w:rsidTr="00710DC4">
        <w:trPr>
          <w:cantSplit/>
          <w:trHeight w:val="581"/>
          <w:tblHeader/>
        </w:trPr>
        <w:tc>
          <w:tcPr>
            <w:tcW w:w="773" w:type="pct"/>
            <w:tcBorders>
              <w:top w:val="nil"/>
            </w:tcBorders>
          </w:tcPr>
          <w:p w14:paraId="6730B7D3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 Qualità della proposta progettuale completa di finalità educative e formative, articolazione delle attività,  aspetti metodologici, modalità attuazione;  verifica e valutazione, risultati  attesi.</w:t>
            </w:r>
          </w:p>
        </w:tc>
        <w:tc>
          <w:tcPr>
            <w:tcW w:w="2451" w:type="pct"/>
            <w:gridSpan w:val="2"/>
          </w:tcPr>
          <w:p w14:paraId="530903AD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</w:t>
            </w:r>
          </w:p>
        </w:tc>
        <w:tc>
          <w:tcPr>
            <w:tcW w:w="1003" w:type="pct"/>
          </w:tcPr>
          <w:p w14:paraId="02DDCC38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1F7A0CF2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DC4" w:rsidRPr="00710DC4" w14:paraId="1B108245" w14:textId="284F5F01" w:rsidTr="00710DC4">
        <w:trPr>
          <w:cantSplit/>
          <w:trHeight w:val="329"/>
          <w:tblHeader/>
        </w:trPr>
        <w:tc>
          <w:tcPr>
            <w:tcW w:w="773" w:type="pct"/>
            <w:tcBorders>
              <w:top w:val="nil"/>
            </w:tcBorders>
          </w:tcPr>
          <w:p w14:paraId="500B1930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2451" w:type="pct"/>
            <w:gridSpan w:val="2"/>
          </w:tcPr>
          <w:p w14:paraId="54D218DC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PUNTI 100</w:t>
            </w:r>
          </w:p>
        </w:tc>
        <w:tc>
          <w:tcPr>
            <w:tcW w:w="1003" w:type="pct"/>
          </w:tcPr>
          <w:p w14:paraId="469395E1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07FC80F5" w14:textId="77777777" w:rsidR="00710DC4" w:rsidRPr="00710DC4" w:rsidRDefault="00710DC4" w:rsidP="00206A19">
            <w:pPr>
              <w:pStyle w:val="Normale1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A1BFDA1" w14:textId="77777777" w:rsidR="00C5076F" w:rsidRPr="001D4CF8" w:rsidRDefault="00C5076F" w:rsidP="00C5076F">
      <w:pPr>
        <w:spacing w:before="10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5CB630" w14:textId="77777777" w:rsidR="00710DC4" w:rsidRDefault="00710DC4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</w:pPr>
      <w:bookmarkStart w:id="6" w:name="_Hlk94893413"/>
      <w:bookmarkStart w:id="7" w:name="_Hlk84072300"/>
    </w:p>
    <w:p w14:paraId="48135032" w14:textId="465173FB" w:rsidR="00C5076F" w:rsidRPr="001D4CF8" w:rsidRDefault="00C5076F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La/</w:t>
      </w:r>
      <w:r w:rsidR="00B83756"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I</w:t>
      </w:r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l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Sottoscritta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/o_____,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nata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/o  a __________,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consapevole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delle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sanzioni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penali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nel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caso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dichiarazioni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non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veritiere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formazione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o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uso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atti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falsi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richiamate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dall’art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. 76 del D.P.R. 445 del 28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dicembre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2000,</w:t>
      </w:r>
    </w:p>
    <w:p w14:paraId="27F876B1" w14:textId="77777777" w:rsidR="00C5076F" w:rsidRPr="001D4CF8" w:rsidRDefault="00C5076F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01EE26B1" w14:textId="77777777" w:rsidR="00C5076F" w:rsidRPr="001D4CF8" w:rsidRDefault="00C5076F" w:rsidP="00C5076F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DICHIARA</w:t>
      </w:r>
    </w:p>
    <w:p w14:paraId="284F053B" w14:textId="77777777" w:rsidR="00C5076F" w:rsidRPr="001D4CF8" w:rsidRDefault="00C5076F" w:rsidP="00C5076F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7A88735C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la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veridicità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delle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dichiarazioni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rese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nella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presente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scheda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autovalutazione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in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merito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all’effettivo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possesso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titoli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ed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esperienze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professionali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che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qui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seguito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elencano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analiticamente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. </w:t>
      </w:r>
    </w:p>
    <w:p w14:paraId="5FBE99D7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bookmarkEnd w:id="6"/>
    <w:p w14:paraId="3674DACB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ar-SA" w:bidi="hi-IN"/>
        </w:rPr>
      </w:pPr>
    </w:p>
    <w:p w14:paraId="36212D5C" w14:textId="09903666" w:rsidR="00C5076F" w:rsidRPr="00E476F7" w:rsidRDefault="00C5076F" w:rsidP="00E476F7">
      <w:pPr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sz w:val="20"/>
          <w:szCs w:val="20"/>
        </w:rPr>
        <w:t>Bari, ____ / ____ / ________</w:t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ar-SA" w:bidi="hi-IN"/>
        </w:rPr>
        <w:t xml:space="preserve">Firma </w:t>
      </w:r>
      <w:r w:rsidRPr="001D4CF8">
        <w:rPr>
          <w:rFonts w:ascii="Times New Roman" w:hAnsi="Times New Roman" w:cs="Times New Roman"/>
          <w:color w:val="000000"/>
          <w:sz w:val="20"/>
          <w:szCs w:val="20"/>
          <w:lang w:eastAsia="ar-SA" w:bidi="hi-IN"/>
        </w:rPr>
        <w:t>_______________________________</w:t>
      </w:r>
      <w:bookmarkEnd w:id="1"/>
      <w:bookmarkEnd w:id="7"/>
    </w:p>
    <w:p w14:paraId="31D600AF" w14:textId="77777777" w:rsidR="00C5076F" w:rsidRPr="001D4CF8" w:rsidRDefault="00C5076F" w:rsidP="00C5076F">
      <w:pPr>
        <w:pStyle w:val="Default"/>
        <w:rPr>
          <w:rFonts w:cs="Times New Roman"/>
          <w:b/>
          <w:sz w:val="20"/>
          <w:szCs w:val="20"/>
          <w:u w:val="single"/>
        </w:rPr>
      </w:pPr>
      <w:r w:rsidRPr="001D4CF8">
        <w:rPr>
          <w:rFonts w:cs="Times New Roman"/>
          <w:b/>
          <w:sz w:val="20"/>
          <w:szCs w:val="20"/>
          <w:u w:val="single"/>
        </w:rPr>
        <w:br w:type="page"/>
      </w:r>
    </w:p>
    <w:p w14:paraId="0D357069" w14:textId="360A2045" w:rsidR="00AE6F13" w:rsidRDefault="00C5076F" w:rsidP="00AE6F13">
      <w:pPr>
        <w:pStyle w:val="Default"/>
        <w:jc w:val="both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sz w:val="20"/>
          <w:szCs w:val="20"/>
          <w:u w:val="single"/>
        </w:rPr>
        <w:lastRenderedPageBreak/>
        <w:t xml:space="preserve">ALLEGATO </w:t>
      </w:r>
      <w:r w:rsidR="00AE6F13">
        <w:rPr>
          <w:rFonts w:cs="Times New Roman"/>
          <w:b/>
          <w:sz w:val="20"/>
          <w:szCs w:val="20"/>
          <w:u w:val="single"/>
        </w:rPr>
        <w:t xml:space="preserve">2 </w:t>
      </w:r>
      <w:r w:rsidRPr="001D4CF8">
        <w:rPr>
          <w:rFonts w:cs="Times New Roman"/>
          <w:b/>
          <w:sz w:val="20"/>
          <w:szCs w:val="20"/>
          <w:u w:val="single"/>
        </w:rPr>
        <w:t xml:space="preserve"> bis</w:t>
      </w:r>
      <w:r w:rsidRPr="001D4CF8">
        <w:rPr>
          <w:rFonts w:cs="Times New Roman"/>
          <w:sz w:val="20"/>
          <w:szCs w:val="20"/>
        </w:rPr>
        <w:t xml:space="preserve"> -</w:t>
      </w:r>
    </w:p>
    <w:p w14:paraId="0EA0B38F" w14:textId="77777777" w:rsidR="00AE6F13" w:rsidRDefault="00AE6F13" w:rsidP="00AE6F13">
      <w:pPr>
        <w:pStyle w:val="Default"/>
        <w:jc w:val="both"/>
        <w:rPr>
          <w:rFonts w:cs="Times New Roman"/>
          <w:sz w:val="20"/>
          <w:szCs w:val="20"/>
        </w:rPr>
      </w:pPr>
    </w:p>
    <w:p w14:paraId="6177D92B" w14:textId="5626192D" w:rsidR="00C5076F" w:rsidRPr="001D4CF8" w:rsidRDefault="00C5076F" w:rsidP="00AE6F13">
      <w:pPr>
        <w:pStyle w:val="Default"/>
        <w:jc w:val="both"/>
        <w:rPr>
          <w:rFonts w:cs="Times New Roman"/>
          <w:sz w:val="20"/>
          <w:szCs w:val="20"/>
        </w:rPr>
      </w:pPr>
      <w:r w:rsidRPr="001D4CF8">
        <w:rPr>
          <w:rFonts w:cs="Times New Roman"/>
          <w:sz w:val="20"/>
          <w:szCs w:val="20"/>
        </w:rPr>
        <w:t xml:space="preserve"> </w:t>
      </w:r>
      <w:r w:rsidR="00AE6F13" w:rsidRPr="00AE6F13">
        <w:rPr>
          <w:b/>
          <w:lang w:eastAsia="en-US"/>
        </w:rPr>
        <w:t>Oggetto:</w:t>
      </w:r>
      <w:r w:rsidR="00AE6F13" w:rsidRPr="00AE6F13">
        <w:rPr>
          <w:lang w:eastAsia="en-US"/>
        </w:rPr>
        <w:t xml:space="preserve"> Avviso pubblico di selezione, tramite procedura comparativa di titoli,  rivolto ai docenti interni, ai fini del conferimento dell’incarico di esperto per il Progetto di seguito indicato: Titolo Progetto: @</w:t>
      </w:r>
      <w:proofErr w:type="spellStart"/>
      <w:r w:rsidR="00AE6F13" w:rsidRPr="00AE6F13">
        <w:rPr>
          <w:lang w:eastAsia="en-US"/>
        </w:rPr>
        <w:t>ttivaMENTE</w:t>
      </w:r>
      <w:proofErr w:type="spellEnd"/>
      <w:r w:rsidR="00AE6F13" w:rsidRPr="00AE6F13">
        <w:rPr>
          <w:lang w:eastAsia="en-US"/>
        </w:rPr>
        <w:t>. Codice identificativo progetto: 10.2.2A-FDRPOC-PU-2022-382.</w:t>
      </w:r>
      <w:r w:rsidR="00AE6F13">
        <w:rPr>
          <w:lang w:eastAsia="en-US"/>
        </w:rPr>
        <w:t>CUP: C94C2200081000.</w:t>
      </w:r>
      <w:r w:rsidR="00AE6F13">
        <w:rPr>
          <w:lang w:eastAsia="en-US"/>
        </w:rPr>
        <w:t xml:space="preserve"> </w:t>
      </w:r>
      <w:r w:rsidRPr="001D4CF8">
        <w:rPr>
          <w:rFonts w:cs="Times New Roman"/>
          <w:b/>
          <w:sz w:val="20"/>
          <w:szCs w:val="20"/>
        </w:rPr>
        <w:t>ELENCO ANALITICO</w:t>
      </w:r>
      <w:r w:rsidR="00AE6F13">
        <w:rPr>
          <w:rFonts w:cs="Times New Roman"/>
          <w:b/>
          <w:sz w:val="20"/>
          <w:szCs w:val="20"/>
        </w:rPr>
        <w:t xml:space="preserve"> </w:t>
      </w:r>
      <w:r w:rsidRPr="001D4CF8">
        <w:rPr>
          <w:rFonts w:eastAsia="Calibri" w:cs="Times New Roman"/>
          <w:b/>
          <w:sz w:val="20"/>
          <w:szCs w:val="20"/>
        </w:rPr>
        <w:t xml:space="preserve"> </w:t>
      </w:r>
      <w:r w:rsidRPr="001D4CF8">
        <w:rPr>
          <w:rFonts w:cs="Times New Roman"/>
          <w:b/>
          <w:sz w:val="20"/>
          <w:szCs w:val="20"/>
        </w:rPr>
        <w:t>DEI TITOLI CULTURALI E DELLE ESPERIENZE PROFESSIONALI</w:t>
      </w:r>
    </w:p>
    <w:p w14:paraId="4DD31E83" w14:textId="77777777" w:rsidR="00C5076F" w:rsidRPr="001D4CF8" w:rsidRDefault="00C5076F" w:rsidP="00C5076F">
      <w:pPr>
        <w:pStyle w:val="Default"/>
        <w:spacing w:line="276" w:lineRule="auto"/>
        <w:rPr>
          <w:rFonts w:cs="Times New Roman"/>
          <w:sz w:val="20"/>
          <w:szCs w:val="20"/>
        </w:rPr>
      </w:pPr>
    </w:p>
    <w:p w14:paraId="374663E7" w14:textId="7EC81951" w:rsidR="00C5076F" w:rsidRDefault="00E476F7" w:rsidP="002D6A05">
      <w:pPr>
        <w:pStyle w:val="Default"/>
        <w:numPr>
          <w:ilvl w:val="1"/>
          <w:numId w:val="14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E476F7">
        <w:rPr>
          <w:rFonts w:cs="Times New Roman"/>
          <w:b/>
          <w:sz w:val="20"/>
          <w:szCs w:val="20"/>
        </w:rPr>
        <w:t>Diploma di Laurea; Laurea Magistrale, Laurea specialistica, Diploma V.O. o Diploma accademico di II livello, conseguito presso i Conservatori di musica, previsti come titolo di ammissione, coerenti con il modulo di riferiment</w:t>
      </w:r>
      <w:r>
        <w:rPr>
          <w:rFonts w:cs="Times New Roman"/>
          <w:b/>
          <w:sz w:val="20"/>
          <w:szCs w:val="20"/>
        </w:rPr>
        <w:t>o</w:t>
      </w:r>
      <w:r w:rsidR="00C5076F" w:rsidRPr="001D4CF8">
        <w:rPr>
          <w:rFonts w:cs="Times New Roman"/>
          <w:bCs/>
          <w:sz w:val="20"/>
          <w:szCs w:val="20"/>
        </w:rPr>
        <w:t>_________________________</w:t>
      </w:r>
      <w:r w:rsidR="002D6A05">
        <w:rPr>
          <w:rFonts w:cs="Times New Roman"/>
          <w:bCs/>
          <w:sz w:val="20"/>
          <w:szCs w:val="20"/>
        </w:rPr>
        <w:t>___</w:t>
      </w:r>
      <w:r w:rsidR="00AB29E4">
        <w:rPr>
          <w:rFonts w:cs="Times New Roman"/>
          <w:bCs/>
          <w:sz w:val="20"/>
          <w:szCs w:val="20"/>
        </w:rPr>
        <w:t xml:space="preserve"> </w:t>
      </w:r>
      <w:r w:rsidR="00C5076F" w:rsidRPr="001D4CF8">
        <w:rPr>
          <w:rFonts w:cs="Times New Roman"/>
          <w:sz w:val="20"/>
          <w:szCs w:val="20"/>
        </w:rPr>
        <w:t>conseguito</w:t>
      </w:r>
      <w:r w:rsidR="00AB29E4">
        <w:rPr>
          <w:rFonts w:cs="Times New Roman"/>
          <w:sz w:val="20"/>
          <w:szCs w:val="20"/>
        </w:rPr>
        <w:t xml:space="preserve"> </w:t>
      </w:r>
      <w:r w:rsidR="00C5076F" w:rsidRPr="001D4CF8">
        <w:rPr>
          <w:rFonts w:cs="Times New Roman"/>
          <w:sz w:val="20"/>
          <w:szCs w:val="20"/>
        </w:rPr>
        <w:t>presso</w:t>
      </w:r>
      <w:r>
        <w:rPr>
          <w:rFonts w:cs="Times New Roman"/>
          <w:sz w:val="20"/>
          <w:szCs w:val="20"/>
        </w:rPr>
        <w:t>_____</w:t>
      </w:r>
      <w:r w:rsidR="00C5076F" w:rsidRPr="001D4CF8">
        <w:rPr>
          <w:rFonts w:cs="Times New Roman"/>
          <w:sz w:val="20"/>
          <w:szCs w:val="20"/>
        </w:rPr>
        <w:t>__________________________________</w:t>
      </w:r>
      <w:r>
        <w:rPr>
          <w:rFonts w:cs="Times New Roman"/>
          <w:sz w:val="20"/>
          <w:szCs w:val="20"/>
        </w:rPr>
        <w:t xml:space="preserve"> </w:t>
      </w:r>
      <w:r w:rsidR="00C5076F" w:rsidRPr="001D4CF8">
        <w:rPr>
          <w:rFonts w:cs="Times New Roman"/>
          <w:sz w:val="20"/>
          <w:szCs w:val="20"/>
        </w:rPr>
        <w:t>il</w:t>
      </w:r>
      <w:r w:rsidR="002D6A05">
        <w:rPr>
          <w:rFonts w:cs="Times New Roman"/>
          <w:sz w:val="20"/>
          <w:szCs w:val="20"/>
        </w:rPr>
        <w:t xml:space="preserve"> </w:t>
      </w:r>
      <w:r w:rsidR="00C5076F" w:rsidRPr="001D4CF8">
        <w:rPr>
          <w:rFonts w:cs="Times New Roman"/>
          <w:sz w:val="20"/>
          <w:szCs w:val="20"/>
        </w:rPr>
        <w:t>________</w:t>
      </w:r>
      <w:r>
        <w:rPr>
          <w:rFonts w:cs="Times New Roman"/>
          <w:sz w:val="20"/>
          <w:szCs w:val="20"/>
        </w:rPr>
        <w:t xml:space="preserve">____ </w:t>
      </w:r>
      <w:r w:rsidR="00C5076F" w:rsidRPr="001D4CF8">
        <w:rPr>
          <w:rFonts w:cs="Times New Roman"/>
          <w:sz w:val="20"/>
          <w:szCs w:val="20"/>
        </w:rPr>
        <w:t>voto</w:t>
      </w:r>
      <w:r w:rsidR="00AB29E4">
        <w:rPr>
          <w:rFonts w:cs="Times New Roman"/>
          <w:sz w:val="20"/>
          <w:szCs w:val="20"/>
        </w:rPr>
        <w:t xml:space="preserve"> </w:t>
      </w:r>
      <w:r w:rsidR="00C5076F" w:rsidRPr="001D4CF8">
        <w:rPr>
          <w:rFonts w:cs="Times New Roman"/>
          <w:sz w:val="20"/>
          <w:szCs w:val="20"/>
        </w:rPr>
        <w:t>________</w:t>
      </w:r>
    </w:p>
    <w:p w14:paraId="11EAB8A5" w14:textId="77777777" w:rsidR="002D6A05" w:rsidRPr="001D4CF8" w:rsidRDefault="002D6A05" w:rsidP="002D6A05">
      <w:pPr>
        <w:pStyle w:val="Default"/>
        <w:spacing w:line="276" w:lineRule="auto"/>
        <w:ind w:left="360"/>
        <w:jc w:val="both"/>
        <w:rPr>
          <w:rFonts w:cs="Times New Roman"/>
          <w:sz w:val="20"/>
          <w:szCs w:val="20"/>
        </w:rPr>
      </w:pPr>
    </w:p>
    <w:p w14:paraId="3E7D3982" w14:textId="6513F6F5" w:rsidR="002D6A05" w:rsidRDefault="002D6A05" w:rsidP="002D6A05">
      <w:pPr>
        <w:pStyle w:val="Default"/>
        <w:numPr>
          <w:ilvl w:val="1"/>
          <w:numId w:val="14"/>
        </w:numPr>
        <w:rPr>
          <w:rFonts w:cs="Times New Roman"/>
          <w:sz w:val="20"/>
          <w:szCs w:val="20"/>
        </w:rPr>
      </w:pPr>
      <w:r w:rsidRPr="002D6A05">
        <w:rPr>
          <w:rFonts w:cs="Times New Roman"/>
          <w:b/>
          <w:sz w:val="20"/>
          <w:szCs w:val="20"/>
        </w:rPr>
        <w:t>Altra Laurea triennale; Diploma accademico di I livello, conseguito presso i Conservatori di musica</w:t>
      </w:r>
      <w:r>
        <w:rPr>
          <w:rFonts w:cs="Times New Roman"/>
          <w:b/>
          <w:sz w:val="20"/>
          <w:szCs w:val="20"/>
        </w:rPr>
        <w:t xml:space="preserve"> </w:t>
      </w:r>
      <w:r w:rsidR="00C5076F" w:rsidRPr="001D4CF8">
        <w:rPr>
          <w:rFonts w:cs="Times New Roman"/>
          <w:sz w:val="20"/>
          <w:szCs w:val="20"/>
        </w:rPr>
        <w:t>_______________________________________________________________________</w:t>
      </w:r>
      <w:r>
        <w:rPr>
          <w:rFonts w:cs="Times New Roman"/>
          <w:sz w:val="20"/>
          <w:szCs w:val="20"/>
        </w:rPr>
        <w:t xml:space="preserve">__________ </w:t>
      </w:r>
      <w:r w:rsidR="00C5076F" w:rsidRPr="001D4CF8">
        <w:rPr>
          <w:rFonts w:cs="Times New Roman"/>
          <w:sz w:val="20"/>
          <w:szCs w:val="20"/>
        </w:rPr>
        <w:t>conseguito presso</w:t>
      </w:r>
      <w:r>
        <w:rPr>
          <w:rFonts w:cs="Times New Roman"/>
          <w:sz w:val="20"/>
          <w:szCs w:val="20"/>
        </w:rPr>
        <w:t xml:space="preserve"> </w:t>
      </w:r>
      <w:r w:rsidR="00C5076F" w:rsidRPr="001D4CF8">
        <w:rPr>
          <w:rFonts w:cs="Times New Roman"/>
          <w:sz w:val="20"/>
          <w:szCs w:val="20"/>
        </w:rPr>
        <w:t>______________________________________________________</w:t>
      </w:r>
      <w:r>
        <w:rPr>
          <w:rFonts w:cs="Times New Roman"/>
          <w:sz w:val="20"/>
          <w:szCs w:val="20"/>
        </w:rPr>
        <w:t xml:space="preserve"> </w:t>
      </w:r>
      <w:r w:rsidR="00C5076F" w:rsidRPr="001D4CF8">
        <w:rPr>
          <w:rFonts w:cs="Times New Roman"/>
          <w:sz w:val="20"/>
          <w:szCs w:val="20"/>
        </w:rPr>
        <w:t>il</w:t>
      </w:r>
      <w:r>
        <w:rPr>
          <w:rFonts w:cs="Times New Roman"/>
          <w:sz w:val="20"/>
          <w:szCs w:val="20"/>
        </w:rPr>
        <w:t xml:space="preserve"> </w:t>
      </w:r>
      <w:r w:rsidR="00C5076F" w:rsidRPr="001D4CF8">
        <w:rPr>
          <w:rFonts w:cs="Times New Roman"/>
          <w:sz w:val="20"/>
          <w:szCs w:val="20"/>
        </w:rPr>
        <w:t>_________________________</w:t>
      </w:r>
    </w:p>
    <w:p w14:paraId="49F600D3" w14:textId="77777777" w:rsidR="002D6A05" w:rsidRDefault="002D6A05" w:rsidP="002D6A05">
      <w:pPr>
        <w:pStyle w:val="Paragrafoelenco"/>
        <w:rPr>
          <w:rFonts w:cs="Times New Roman"/>
          <w:b/>
          <w:sz w:val="20"/>
          <w:szCs w:val="20"/>
        </w:rPr>
      </w:pPr>
    </w:p>
    <w:p w14:paraId="4497CFB8" w14:textId="5D803FE5" w:rsidR="002D6A05" w:rsidRDefault="00C5076F" w:rsidP="00C5076F">
      <w:pPr>
        <w:pStyle w:val="Default"/>
        <w:numPr>
          <w:ilvl w:val="1"/>
          <w:numId w:val="14"/>
        </w:numPr>
        <w:rPr>
          <w:rFonts w:cs="Times New Roman"/>
          <w:sz w:val="20"/>
          <w:szCs w:val="20"/>
        </w:rPr>
      </w:pPr>
      <w:r w:rsidRPr="001D4CF8">
        <w:rPr>
          <w:rFonts w:cs="Times New Roman"/>
          <w:b/>
          <w:sz w:val="20"/>
          <w:szCs w:val="20"/>
        </w:rPr>
        <w:t>Altro Diploma di Laurea; Altra Laurea Magistrale, Laurea specialistica</w:t>
      </w:r>
      <w:r w:rsidRPr="001D4CF8">
        <w:rPr>
          <w:rFonts w:cs="Times New Roman"/>
          <w:sz w:val="20"/>
          <w:szCs w:val="20"/>
        </w:rPr>
        <w:t xml:space="preserve"> ______________________________________________________________________________conseguito presso_______________________________________________________ il_________________________</w:t>
      </w:r>
    </w:p>
    <w:p w14:paraId="0F0894BF" w14:textId="77777777" w:rsidR="002D6A05" w:rsidRDefault="002D6A05" w:rsidP="002D6A05">
      <w:pPr>
        <w:pStyle w:val="Paragrafoelenco"/>
        <w:rPr>
          <w:rFonts w:cs="Times New Roman"/>
          <w:b/>
          <w:sz w:val="20"/>
          <w:szCs w:val="20"/>
        </w:rPr>
      </w:pPr>
    </w:p>
    <w:p w14:paraId="2E61EE33" w14:textId="171CFFAE" w:rsidR="002D6A05" w:rsidRDefault="00C5076F" w:rsidP="00C5076F">
      <w:pPr>
        <w:pStyle w:val="Default"/>
        <w:numPr>
          <w:ilvl w:val="1"/>
          <w:numId w:val="14"/>
        </w:numPr>
        <w:rPr>
          <w:rFonts w:cs="Times New Roman"/>
          <w:sz w:val="20"/>
          <w:szCs w:val="20"/>
        </w:rPr>
      </w:pPr>
      <w:r w:rsidRPr="002D6A05">
        <w:rPr>
          <w:rFonts w:cs="Times New Roman"/>
          <w:b/>
          <w:sz w:val="20"/>
          <w:szCs w:val="20"/>
        </w:rPr>
        <w:t xml:space="preserve">Dottorato di ricerca o Diploma di perfezionamento equiparato per legge o per statuto e ricompreso nell’allegato 4 del Decreto del Direttore Generale per il personale della scuola 31 marzo 2005  </w:t>
      </w:r>
      <w:r w:rsidRPr="002D6A05">
        <w:rPr>
          <w:rFonts w:cs="Times New Roman"/>
          <w:sz w:val="20"/>
          <w:szCs w:val="20"/>
        </w:rPr>
        <w:t>______________________________________________________________________________conseguito presso_____________________________________________________________</w:t>
      </w:r>
      <w:r w:rsidR="00AB29E4">
        <w:rPr>
          <w:rFonts w:cs="Times New Roman"/>
          <w:sz w:val="20"/>
          <w:szCs w:val="20"/>
        </w:rPr>
        <w:t xml:space="preserve"> </w:t>
      </w:r>
      <w:r w:rsidRPr="002D6A05">
        <w:rPr>
          <w:rFonts w:cs="Times New Roman"/>
          <w:sz w:val="20"/>
          <w:szCs w:val="20"/>
        </w:rPr>
        <w:t>il</w:t>
      </w:r>
      <w:r w:rsidR="00AB29E4">
        <w:rPr>
          <w:rFonts w:cs="Times New Roman"/>
          <w:sz w:val="20"/>
          <w:szCs w:val="20"/>
        </w:rPr>
        <w:t xml:space="preserve"> </w:t>
      </w:r>
      <w:r w:rsidRPr="002D6A05">
        <w:rPr>
          <w:rFonts w:cs="Times New Roman"/>
          <w:sz w:val="20"/>
          <w:szCs w:val="20"/>
        </w:rPr>
        <w:t>_________________</w:t>
      </w:r>
    </w:p>
    <w:p w14:paraId="7DFBD4AB" w14:textId="77777777" w:rsidR="002D6A05" w:rsidRDefault="002D6A05" w:rsidP="002D6A05">
      <w:pPr>
        <w:pStyle w:val="Paragrafoelenco"/>
        <w:rPr>
          <w:rFonts w:cs="Times New Roman"/>
          <w:b/>
          <w:bCs/>
          <w:sz w:val="20"/>
          <w:szCs w:val="20"/>
        </w:rPr>
      </w:pPr>
    </w:p>
    <w:p w14:paraId="7B43BFA4" w14:textId="63D3F7FA" w:rsidR="002D6A05" w:rsidRDefault="00C5076F" w:rsidP="00C5076F">
      <w:pPr>
        <w:pStyle w:val="Default"/>
        <w:numPr>
          <w:ilvl w:val="1"/>
          <w:numId w:val="14"/>
        </w:numPr>
        <w:rPr>
          <w:rFonts w:cs="Times New Roman"/>
          <w:sz w:val="20"/>
          <w:szCs w:val="20"/>
        </w:rPr>
      </w:pPr>
      <w:r w:rsidRPr="002D6A05">
        <w:rPr>
          <w:rFonts w:cs="Times New Roman"/>
          <w:b/>
          <w:bCs/>
          <w:sz w:val="20"/>
          <w:szCs w:val="20"/>
        </w:rPr>
        <w:t xml:space="preserve">Diploma di perfezionamento post diploma o laurea, Master universitario  I livello o II Livello di durata annuale (corrispondente a 1.500 ore e 60 CFU con esame individuale finale) o titolo equiparato,  coerente con il modulo  di riferimento </w:t>
      </w:r>
      <w:r w:rsidRPr="002D6A05">
        <w:rPr>
          <w:rFonts w:cs="Times New Roman"/>
          <w:sz w:val="20"/>
          <w:szCs w:val="20"/>
          <w:lang w:eastAsia="it-IT"/>
        </w:rPr>
        <w:t xml:space="preserve"> </w:t>
      </w:r>
      <w:bookmarkStart w:id="8" w:name="_Hlk83476908"/>
      <w:r w:rsidRPr="002D6A05">
        <w:rPr>
          <w:rFonts w:cs="Times New Roman"/>
          <w:sz w:val="20"/>
          <w:szCs w:val="20"/>
        </w:rPr>
        <w:t>_______________________________________________________________________</w:t>
      </w:r>
      <w:r w:rsidR="00AB29E4">
        <w:rPr>
          <w:rFonts w:cs="Times New Roman"/>
          <w:sz w:val="20"/>
          <w:szCs w:val="20"/>
        </w:rPr>
        <w:t xml:space="preserve"> </w:t>
      </w:r>
      <w:r w:rsidRPr="002D6A05">
        <w:rPr>
          <w:rFonts w:cs="Times New Roman"/>
          <w:sz w:val="20"/>
          <w:szCs w:val="20"/>
        </w:rPr>
        <w:t>conseguito presso  ____________________________________________________________________</w:t>
      </w:r>
      <w:r w:rsidR="00AB29E4">
        <w:rPr>
          <w:rFonts w:cs="Times New Roman"/>
          <w:sz w:val="20"/>
          <w:szCs w:val="20"/>
        </w:rPr>
        <w:t xml:space="preserve"> </w:t>
      </w:r>
      <w:r w:rsidRPr="002D6A05">
        <w:rPr>
          <w:rFonts w:cs="Times New Roman"/>
          <w:sz w:val="20"/>
          <w:szCs w:val="20"/>
        </w:rPr>
        <w:t>il</w:t>
      </w:r>
      <w:r w:rsidR="00AB29E4">
        <w:rPr>
          <w:rFonts w:cs="Times New Roman"/>
          <w:sz w:val="20"/>
          <w:szCs w:val="20"/>
        </w:rPr>
        <w:t xml:space="preserve"> </w:t>
      </w:r>
      <w:r w:rsidRPr="002D6A05">
        <w:rPr>
          <w:rFonts w:cs="Times New Roman"/>
          <w:sz w:val="20"/>
          <w:szCs w:val="20"/>
        </w:rPr>
        <w:t xml:space="preserve"> _______________ </w:t>
      </w:r>
      <w:bookmarkEnd w:id="8"/>
    </w:p>
    <w:p w14:paraId="711BDF40" w14:textId="77777777" w:rsidR="002D6A05" w:rsidRDefault="002D6A05" w:rsidP="002D6A05">
      <w:pPr>
        <w:pStyle w:val="Paragrafoelenco"/>
        <w:rPr>
          <w:rFonts w:cs="Times New Roman"/>
          <w:b/>
          <w:bCs/>
          <w:sz w:val="20"/>
          <w:szCs w:val="20"/>
          <w:lang w:eastAsia="ar-SA"/>
        </w:rPr>
      </w:pPr>
    </w:p>
    <w:p w14:paraId="24D55AE3" w14:textId="55DD2EF3" w:rsidR="002D6A05" w:rsidRDefault="00C5076F" w:rsidP="002D6A05">
      <w:pPr>
        <w:pStyle w:val="Default"/>
        <w:numPr>
          <w:ilvl w:val="1"/>
          <w:numId w:val="14"/>
        </w:numPr>
        <w:rPr>
          <w:rFonts w:cs="Times New Roman"/>
          <w:sz w:val="20"/>
          <w:szCs w:val="20"/>
        </w:rPr>
      </w:pPr>
      <w:r w:rsidRPr="002D6A05">
        <w:rPr>
          <w:rFonts w:cs="Times New Roman"/>
          <w:b/>
          <w:bCs/>
          <w:sz w:val="20"/>
          <w:szCs w:val="20"/>
          <w:lang w:eastAsia="ar-SA"/>
        </w:rPr>
        <w:t xml:space="preserve">Diploma di specializzazione universitario di durata pluriennale (ad eccezione del diploma S.S.I.S.). </w:t>
      </w:r>
      <w:r w:rsidRPr="002D6A05">
        <w:rPr>
          <w:rFonts w:cs="Times New Roman"/>
          <w:sz w:val="20"/>
          <w:szCs w:val="20"/>
        </w:rPr>
        <w:t xml:space="preserve"> ______________________________________________________________________</w:t>
      </w:r>
      <w:r w:rsidRPr="002D6A05">
        <w:rPr>
          <w:rFonts w:eastAsia="Calibri" w:cs="Times New Roman"/>
          <w:color w:val="auto"/>
          <w:sz w:val="20"/>
          <w:szCs w:val="20"/>
          <w:lang w:eastAsia="it-IT" w:bidi="ar-SA"/>
        </w:rPr>
        <w:t>__________</w:t>
      </w:r>
      <w:r w:rsidR="00AB29E4">
        <w:rPr>
          <w:rFonts w:eastAsia="Calibri" w:cs="Times New Roman"/>
          <w:color w:val="auto"/>
          <w:sz w:val="20"/>
          <w:szCs w:val="20"/>
          <w:lang w:eastAsia="it-IT" w:bidi="ar-SA"/>
        </w:rPr>
        <w:t xml:space="preserve"> </w:t>
      </w:r>
      <w:r w:rsidRPr="002D6A05">
        <w:rPr>
          <w:rFonts w:cs="Times New Roman"/>
          <w:sz w:val="20"/>
          <w:szCs w:val="20"/>
        </w:rPr>
        <w:t>di durata __________________________conseguito presso _______________________________il _____________</w:t>
      </w:r>
    </w:p>
    <w:p w14:paraId="280C8644" w14:textId="77777777" w:rsidR="002D6A05" w:rsidRDefault="002D6A05" w:rsidP="002D6A05">
      <w:pPr>
        <w:pStyle w:val="Paragrafoelenco"/>
        <w:rPr>
          <w:rFonts w:cs="Times New Roman"/>
          <w:b/>
          <w:bCs/>
          <w:sz w:val="20"/>
          <w:szCs w:val="20"/>
        </w:rPr>
      </w:pPr>
    </w:p>
    <w:p w14:paraId="42792162" w14:textId="77777777" w:rsidR="002D6A05" w:rsidRDefault="00C5076F" w:rsidP="002D6A05">
      <w:pPr>
        <w:pStyle w:val="Default"/>
        <w:numPr>
          <w:ilvl w:val="1"/>
          <w:numId w:val="14"/>
        </w:numPr>
        <w:rPr>
          <w:rFonts w:cs="Times New Roman"/>
          <w:sz w:val="20"/>
          <w:szCs w:val="20"/>
        </w:rPr>
      </w:pPr>
      <w:r w:rsidRPr="002D6A05">
        <w:rPr>
          <w:rFonts w:cs="Times New Roman"/>
          <w:b/>
          <w:bCs/>
          <w:sz w:val="20"/>
          <w:szCs w:val="20"/>
        </w:rPr>
        <w:t xml:space="preserve">Abilitazione all’insegnamento, coerente con il modulo di riferimento </w:t>
      </w:r>
      <w:r w:rsidRPr="002D6A05">
        <w:rPr>
          <w:rFonts w:cs="Times New Roman"/>
          <w:sz w:val="20"/>
          <w:szCs w:val="20"/>
        </w:rPr>
        <w:t>_____________________________________________________________________ conseguita presso  _____________________________________________________________ il _____________________</w:t>
      </w:r>
    </w:p>
    <w:p w14:paraId="3C028B63" w14:textId="77777777" w:rsidR="002D6A05" w:rsidRDefault="002D6A05" w:rsidP="002D6A05">
      <w:pPr>
        <w:pStyle w:val="Paragrafoelenco"/>
        <w:rPr>
          <w:rFonts w:cs="Times New Roman"/>
          <w:b/>
          <w:sz w:val="20"/>
          <w:szCs w:val="20"/>
        </w:rPr>
      </w:pPr>
    </w:p>
    <w:p w14:paraId="6E60AA50" w14:textId="77777777" w:rsidR="002D6A05" w:rsidRDefault="00C5076F" w:rsidP="002D6A05">
      <w:pPr>
        <w:pStyle w:val="Default"/>
        <w:numPr>
          <w:ilvl w:val="1"/>
          <w:numId w:val="14"/>
        </w:numPr>
        <w:rPr>
          <w:rFonts w:cs="Times New Roman"/>
          <w:sz w:val="20"/>
          <w:szCs w:val="20"/>
        </w:rPr>
      </w:pPr>
      <w:r w:rsidRPr="002D6A05">
        <w:rPr>
          <w:rFonts w:cs="Times New Roman"/>
          <w:b/>
          <w:sz w:val="20"/>
          <w:szCs w:val="20"/>
        </w:rPr>
        <w:t xml:space="preserve">Altra abilitazione all’insegnamento,  coerente con il modulo di riferimento </w:t>
      </w:r>
      <w:r w:rsidRPr="002D6A05">
        <w:rPr>
          <w:rFonts w:cs="Times New Roman"/>
          <w:sz w:val="20"/>
          <w:szCs w:val="20"/>
        </w:rPr>
        <w:t>____________________________________________________________________  conseguito presso _____________________________________________________________________ il _____________</w:t>
      </w:r>
    </w:p>
    <w:p w14:paraId="0D72B5D4" w14:textId="77777777" w:rsidR="002D6A05" w:rsidRDefault="002D6A05" w:rsidP="002D6A05">
      <w:pPr>
        <w:pStyle w:val="Paragrafoelenco"/>
        <w:rPr>
          <w:rFonts w:cs="Times New Roman"/>
          <w:b/>
          <w:sz w:val="20"/>
          <w:szCs w:val="20"/>
        </w:rPr>
      </w:pPr>
    </w:p>
    <w:p w14:paraId="41C26E76" w14:textId="635BD005" w:rsidR="002D6A05" w:rsidRDefault="00C5076F" w:rsidP="00712424">
      <w:pPr>
        <w:pStyle w:val="Default"/>
        <w:numPr>
          <w:ilvl w:val="1"/>
          <w:numId w:val="14"/>
        </w:numPr>
        <w:rPr>
          <w:rFonts w:cs="Times New Roman"/>
          <w:sz w:val="20"/>
          <w:szCs w:val="20"/>
        </w:rPr>
      </w:pPr>
      <w:r w:rsidRPr="002D6A05">
        <w:rPr>
          <w:rFonts w:cs="Times New Roman"/>
          <w:b/>
          <w:sz w:val="20"/>
          <w:szCs w:val="20"/>
        </w:rPr>
        <w:t xml:space="preserve">Certificazione linguistica di livello almeno B2 in lingua straniera conseguite ai sensi del decreto del Ministro dell’istruzione, dell’università e della ricerca 7 marzo 2012, </w:t>
      </w:r>
      <w:proofErr w:type="spellStart"/>
      <w:r w:rsidRPr="002D6A05">
        <w:rPr>
          <w:rFonts w:cs="Times New Roman"/>
          <w:b/>
          <w:sz w:val="20"/>
          <w:szCs w:val="20"/>
        </w:rPr>
        <w:t>prot</w:t>
      </w:r>
      <w:proofErr w:type="spellEnd"/>
      <w:r w:rsidRPr="002D6A05">
        <w:rPr>
          <w:rFonts w:cs="Times New Roman"/>
          <w:b/>
          <w:sz w:val="20"/>
          <w:szCs w:val="20"/>
        </w:rPr>
        <w:t>. 3889, pubblicato sulla G.U. n. 79 del 3 aprile 2012 ed esclusivamente presso gli Enti ricompresi nell’elenco degli Enti certificatori riconosciuti dal Ministero dell’Istruzione ai sensi del predetto decreto</w:t>
      </w:r>
      <w:r w:rsidRPr="002D6A05">
        <w:rPr>
          <w:rFonts w:cs="Times New Roman"/>
          <w:sz w:val="20"/>
          <w:szCs w:val="20"/>
        </w:rPr>
        <w:t xml:space="preserve">   _______________________________________________________________________</w:t>
      </w:r>
      <w:r w:rsidR="00AB29E4">
        <w:rPr>
          <w:rFonts w:cs="Times New Roman"/>
          <w:sz w:val="20"/>
          <w:szCs w:val="20"/>
        </w:rPr>
        <w:t xml:space="preserve"> </w:t>
      </w:r>
      <w:r w:rsidRPr="002D6A05">
        <w:rPr>
          <w:rFonts w:cs="Times New Roman"/>
          <w:sz w:val="20"/>
          <w:szCs w:val="20"/>
        </w:rPr>
        <w:t>conseguita presso ______________________________________________________ livello________ il _______________</w:t>
      </w:r>
    </w:p>
    <w:p w14:paraId="5B1470B1" w14:textId="77777777" w:rsidR="002D6A05" w:rsidRDefault="002D6A05" w:rsidP="002D6A05">
      <w:pPr>
        <w:pStyle w:val="Paragrafoelenco"/>
        <w:rPr>
          <w:rFonts w:cs="Times New Roman"/>
          <w:b/>
          <w:sz w:val="20"/>
          <w:szCs w:val="20"/>
        </w:rPr>
      </w:pPr>
    </w:p>
    <w:p w14:paraId="3739E07C" w14:textId="3510240C" w:rsidR="002D6A05" w:rsidRDefault="00712424" w:rsidP="00C5076F">
      <w:pPr>
        <w:pStyle w:val="Default"/>
        <w:numPr>
          <w:ilvl w:val="1"/>
          <w:numId w:val="14"/>
        </w:num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C5076F" w:rsidRPr="002D6A05">
        <w:rPr>
          <w:rFonts w:cs="Times New Roman"/>
          <w:b/>
          <w:sz w:val="20"/>
          <w:szCs w:val="20"/>
        </w:rPr>
        <w:t xml:space="preserve">Abilitazione all’esercizio della libera professione, purché la medesima abbia attinenza con il modulo di riferimento </w:t>
      </w:r>
      <w:r w:rsidR="00C5076F" w:rsidRPr="002D6A05">
        <w:rPr>
          <w:rFonts w:cs="Times New Roman"/>
          <w:sz w:val="20"/>
          <w:szCs w:val="20"/>
        </w:rPr>
        <w:t>__________________________________________________________________</w:t>
      </w:r>
      <w:r>
        <w:rPr>
          <w:rFonts w:cs="Times New Roman"/>
          <w:sz w:val="20"/>
          <w:szCs w:val="20"/>
        </w:rPr>
        <w:t>_</w:t>
      </w:r>
      <w:r w:rsidR="00C5076F" w:rsidRPr="002D6A05">
        <w:rPr>
          <w:rFonts w:cs="Times New Roman"/>
          <w:b/>
          <w:sz w:val="20"/>
          <w:szCs w:val="20"/>
        </w:rPr>
        <w:t xml:space="preserve"> </w:t>
      </w:r>
      <w:r w:rsidR="00C5076F" w:rsidRPr="002D6A05">
        <w:rPr>
          <w:rFonts w:cs="Times New Roman"/>
          <w:bCs/>
          <w:sz w:val="20"/>
          <w:szCs w:val="20"/>
        </w:rPr>
        <w:t>conseguita presso</w:t>
      </w:r>
      <w:r w:rsidR="00C5076F" w:rsidRPr="002D6A05">
        <w:rPr>
          <w:rFonts w:cs="Times New Roman"/>
          <w:b/>
          <w:sz w:val="20"/>
          <w:szCs w:val="20"/>
        </w:rPr>
        <w:t xml:space="preserve">  </w:t>
      </w:r>
      <w:r w:rsidR="00C5076F" w:rsidRPr="002D6A05">
        <w:rPr>
          <w:rFonts w:cs="Times New Roman"/>
          <w:sz w:val="20"/>
          <w:szCs w:val="20"/>
        </w:rPr>
        <w:t>______________________________________________</w:t>
      </w:r>
      <w:r w:rsidR="00C5076F" w:rsidRPr="002D6A05">
        <w:rPr>
          <w:rFonts w:cs="Times New Roman"/>
          <w:bCs/>
          <w:sz w:val="20"/>
          <w:szCs w:val="20"/>
        </w:rPr>
        <w:t>il</w:t>
      </w:r>
      <w:r w:rsidR="00C5076F" w:rsidRPr="002D6A05">
        <w:rPr>
          <w:rFonts w:cs="Times New Roman"/>
          <w:sz w:val="20"/>
          <w:szCs w:val="20"/>
        </w:rPr>
        <w:t xml:space="preserve"> ______________iscritto/a presso l’ordine professionale  di</w:t>
      </w:r>
      <w:r>
        <w:rPr>
          <w:rFonts w:cs="Times New Roman"/>
          <w:sz w:val="20"/>
          <w:szCs w:val="20"/>
        </w:rPr>
        <w:t xml:space="preserve"> </w:t>
      </w:r>
      <w:r w:rsidR="00C5076F" w:rsidRPr="002D6A05">
        <w:rPr>
          <w:rFonts w:cs="Times New Roman"/>
          <w:sz w:val="20"/>
          <w:szCs w:val="20"/>
        </w:rPr>
        <w:t>____________________________________________________________</w:t>
      </w:r>
      <w:bookmarkStart w:id="9" w:name="_Hlk83477247"/>
    </w:p>
    <w:p w14:paraId="4265D541" w14:textId="77777777" w:rsidR="002D6A05" w:rsidRDefault="002D6A05" w:rsidP="002D6A05">
      <w:pPr>
        <w:pStyle w:val="Paragrafoelenco"/>
        <w:rPr>
          <w:rFonts w:cs="Times New Roman"/>
          <w:b/>
          <w:sz w:val="20"/>
          <w:szCs w:val="20"/>
        </w:rPr>
      </w:pPr>
    </w:p>
    <w:p w14:paraId="2E1FB991" w14:textId="02769CA7" w:rsidR="00C5076F" w:rsidRPr="002D6A05" w:rsidRDefault="00712424" w:rsidP="00C5076F">
      <w:pPr>
        <w:pStyle w:val="Default"/>
        <w:numPr>
          <w:ilvl w:val="1"/>
          <w:numId w:val="14"/>
        </w:num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C5076F" w:rsidRPr="002D6A05">
        <w:rPr>
          <w:rFonts w:cs="Times New Roman"/>
          <w:b/>
          <w:sz w:val="20"/>
          <w:szCs w:val="20"/>
        </w:rPr>
        <w:t xml:space="preserve">ECDL o altra certificazione informatica </w:t>
      </w:r>
      <w:r w:rsidR="00C5076F" w:rsidRPr="002D6A05">
        <w:rPr>
          <w:rFonts w:cs="Times New Roman"/>
          <w:bCs/>
          <w:sz w:val="20"/>
          <w:szCs w:val="20"/>
        </w:rPr>
        <w:t>_______________________________</w:t>
      </w:r>
      <w:r>
        <w:rPr>
          <w:rFonts w:cs="Times New Roman"/>
          <w:bCs/>
          <w:sz w:val="20"/>
          <w:szCs w:val="20"/>
        </w:rPr>
        <w:t>_____</w:t>
      </w:r>
      <w:r w:rsidR="00AB29E4">
        <w:rPr>
          <w:rFonts w:cs="Times New Roman"/>
          <w:bCs/>
          <w:sz w:val="20"/>
          <w:szCs w:val="20"/>
        </w:rPr>
        <w:t xml:space="preserve"> </w:t>
      </w:r>
      <w:r w:rsidR="00C5076F" w:rsidRPr="002D6A05">
        <w:rPr>
          <w:rFonts w:cs="Times New Roman"/>
          <w:sz w:val="20"/>
          <w:szCs w:val="20"/>
        </w:rPr>
        <w:t>livello</w:t>
      </w:r>
      <w:r w:rsidR="00AB29E4">
        <w:rPr>
          <w:rFonts w:cs="Times New Roman"/>
          <w:sz w:val="20"/>
          <w:szCs w:val="20"/>
        </w:rPr>
        <w:t xml:space="preserve"> </w:t>
      </w:r>
      <w:r w:rsidR="00C5076F" w:rsidRPr="002D6A05">
        <w:rPr>
          <w:rFonts w:cs="Times New Roman"/>
          <w:sz w:val="20"/>
          <w:szCs w:val="20"/>
        </w:rPr>
        <w:t>______________ conseguita presso __________________________________________________</w:t>
      </w:r>
      <w:r w:rsidR="00AB29E4">
        <w:rPr>
          <w:rFonts w:cs="Times New Roman"/>
          <w:sz w:val="20"/>
          <w:szCs w:val="20"/>
        </w:rPr>
        <w:t xml:space="preserve"> </w:t>
      </w:r>
      <w:r w:rsidR="00C5076F" w:rsidRPr="002D6A05">
        <w:rPr>
          <w:rFonts w:cs="Times New Roman"/>
          <w:sz w:val="20"/>
          <w:szCs w:val="20"/>
        </w:rPr>
        <w:t>il ___________________</w:t>
      </w:r>
    </w:p>
    <w:bookmarkEnd w:id="9"/>
    <w:p w14:paraId="121ECCBD" w14:textId="77777777" w:rsidR="00C5076F" w:rsidRPr="001D4CF8" w:rsidRDefault="00C5076F" w:rsidP="00C5076F">
      <w:pPr>
        <w:rPr>
          <w:rFonts w:ascii="Times New Roman" w:hAnsi="Times New Roman" w:cs="Times New Roman"/>
          <w:b/>
          <w:sz w:val="20"/>
          <w:szCs w:val="20"/>
        </w:rPr>
      </w:pPr>
    </w:p>
    <w:p w14:paraId="200AB8D9" w14:textId="406C2E07" w:rsidR="00AB29E4" w:rsidRDefault="00C5076F" w:rsidP="00DA6FA4">
      <w:pPr>
        <w:ind w:left="357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1D4CF8">
        <w:rPr>
          <w:rFonts w:ascii="Times New Roman" w:hAnsi="Times New Roman" w:cs="Times New Roman"/>
          <w:b/>
          <w:sz w:val="20"/>
          <w:szCs w:val="20"/>
        </w:rPr>
        <w:lastRenderedPageBreak/>
        <w:t>2.1</w:t>
      </w:r>
      <w:bookmarkStart w:id="10" w:name="_Hlk83481551"/>
      <w:r w:rsidR="0071242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Esperienza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docenza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nella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scuola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secondaria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I e II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grado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attinente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al modulo di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riferimento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di 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almeno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gg</w:t>
      </w:r>
      <w:proofErr w:type="spellEnd"/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. 180 per anno </w:t>
      </w:r>
      <w:proofErr w:type="spellStart"/>
      <w:r w:rsidRPr="001D4CF8">
        <w:rPr>
          <w:rFonts w:ascii="Times New Roman" w:hAnsi="Times New Roman" w:cs="Times New Roman"/>
          <w:b/>
          <w:bCs/>
          <w:sz w:val="20"/>
          <w:szCs w:val="20"/>
        </w:rPr>
        <w:t>scolastico</w:t>
      </w:r>
      <w:proofErr w:type="spellEnd"/>
    </w:p>
    <w:p w14:paraId="3E1702D0" w14:textId="51E77838" w:rsidR="00C5076F" w:rsidRPr="00712424" w:rsidRDefault="00C5076F" w:rsidP="00DA6FA4">
      <w:pPr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  <w:lang w:bidi="hi-IN"/>
        </w:rPr>
      </w:pPr>
      <w:r w:rsidRPr="001D4C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A6FA4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1D4CF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12424">
        <w:rPr>
          <w:rFonts w:ascii="Times New Roman" w:hAnsi="Times New Roman" w:cs="Times New Roman"/>
          <w:sz w:val="20"/>
          <w:szCs w:val="20"/>
        </w:rPr>
        <w:t>____________</w:t>
      </w:r>
      <w:r w:rsidR="00AB29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presso</w:t>
      </w:r>
      <w:proofErr w:type="spellEnd"/>
      <w:r w:rsidR="00712424">
        <w:rPr>
          <w:rFonts w:ascii="Times New Roman" w:hAnsi="Times New Roman" w:cs="Times New Roman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a.s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>. _____________</w:t>
      </w:r>
      <w:bookmarkEnd w:id="10"/>
    </w:p>
    <w:p w14:paraId="13D3C3E6" w14:textId="272E4C1A" w:rsidR="00C5076F" w:rsidRPr="001D4CF8" w:rsidRDefault="00C5076F" w:rsidP="00DA6FA4">
      <w:pPr>
        <w:pStyle w:val="Default"/>
        <w:ind w:left="352" w:hanging="352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bCs/>
          <w:sz w:val="20"/>
          <w:szCs w:val="20"/>
        </w:rPr>
        <w:t>2.2</w:t>
      </w:r>
      <w:r w:rsidR="00712424">
        <w:rPr>
          <w:rFonts w:cs="Times New Roman"/>
          <w:b/>
          <w:bCs/>
          <w:sz w:val="20"/>
          <w:szCs w:val="20"/>
        </w:rPr>
        <w:t xml:space="preserve"> </w:t>
      </w:r>
      <w:r w:rsidRPr="001D4CF8">
        <w:rPr>
          <w:rFonts w:cs="Times New Roman"/>
          <w:b/>
          <w:bCs/>
          <w:sz w:val="20"/>
          <w:szCs w:val="20"/>
        </w:rPr>
        <w:t xml:space="preserve">Esperienza di docenza in qualità di esperto in Progetti PON/POR nella scuola secondaria I e II grado attinente al modulo di riferimento </w:t>
      </w:r>
      <w:r w:rsidRPr="001D4CF8">
        <w:rPr>
          <w:rFonts w:cs="Times New Roman"/>
          <w:sz w:val="20"/>
          <w:szCs w:val="20"/>
        </w:rPr>
        <w:t>_______________________________________________________________________</w:t>
      </w:r>
      <w:r w:rsidR="00AB29E4">
        <w:rPr>
          <w:rFonts w:cs="Times New Roman"/>
          <w:sz w:val="20"/>
          <w:szCs w:val="20"/>
        </w:rPr>
        <w:t xml:space="preserve"> </w:t>
      </w:r>
      <w:r w:rsidRPr="001D4CF8">
        <w:rPr>
          <w:rFonts w:cs="Times New Roman"/>
          <w:sz w:val="20"/>
          <w:szCs w:val="20"/>
        </w:rPr>
        <w:t>Azione/Obiettivo ____________________________    Codice progetto  ________________________Annualità  __________</w:t>
      </w:r>
    </w:p>
    <w:p w14:paraId="3E0F1C55" w14:textId="77777777" w:rsidR="00C5076F" w:rsidRPr="001D4CF8" w:rsidRDefault="00C5076F" w:rsidP="00C5076F">
      <w:pPr>
        <w:pStyle w:val="Default"/>
        <w:spacing w:line="276" w:lineRule="auto"/>
        <w:rPr>
          <w:rFonts w:cs="Times New Roman"/>
          <w:b/>
          <w:sz w:val="20"/>
          <w:szCs w:val="20"/>
        </w:rPr>
      </w:pPr>
    </w:p>
    <w:p w14:paraId="64BEB12F" w14:textId="362A506C" w:rsidR="00C5076F" w:rsidRPr="001D4CF8" w:rsidRDefault="00C5076F" w:rsidP="00DA6FA4">
      <w:pPr>
        <w:pStyle w:val="Default"/>
        <w:spacing w:line="276" w:lineRule="auto"/>
        <w:ind w:left="352" w:hanging="352"/>
        <w:rPr>
          <w:rFonts w:cs="Times New Roman"/>
          <w:sz w:val="20"/>
          <w:szCs w:val="20"/>
        </w:rPr>
      </w:pPr>
      <w:r w:rsidRPr="001D4CF8">
        <w:rPr>
          <w:rFonts w:cs="Times New Roman"/>
          <w:b/>
          <w:sz w:val="20"/>
          <w:szCs w:val="20"/>
        </w:rPr>
        <w:t>3.1</w:t>
      </w:r>
      <w:r w:rsidRPr="001D4CF8">
        <w:rPr>
          <w:rFonts w:cs="Times New Roman"/>
          <w:sz w:val="20"/>
          <w:szCs w:val="20"/>
        </w:rPr>
        <w:t xml:space="preserve"> </w:t>
      </w:r>
      <w:r w:rsidRPr="001D4CF8">
        <w:rPr>
          <w:rFonts w:cs="Times New Roman"/>
          <w:b/>
          <w:bCs/>
          <w:sz w:val="20"/>
          <w:szCs w:val="20"/>
        </w:rPr>
        <w:t>Incarichi  professionali/ contratti di collaborazione documentati, attinenti al Modulo di</w:t>
      </w:r>
      <w:r w:rsidRPr="001D4CF8">
        <w:rPr>
          <w:rFonts w:cs="Times New Roman"/>
          <w:sz w:val="20"/>
          <w:szCs w:val="20"/>
        </w:rPr>
        <w:t xml:space="preserve"> </w:t>
      </w:r>
      <w:r w:rsidRPr="001D4CF8">
        <w:rPr>
          <w:rFonts w:cs="Times New Roman"/>
          <w:b/>
          <w:bCs/>
          <w:sz w:val="20"/>
          <w:szCs w:val="20"/>
        </w:rPr>
        <w:t>riferimento</w:t>
      </w:r>
      <w:r w:rsidRPr="001D4CF8">
        <w:rPr>
          <w:rFonts w:cs="Times New Roman"/>
          <w:b/>
          <w:sz w:val="20"/>
          <w:szCs w:val="20"/>
        </w:rPr>
        <w:t xml:space="preserve">   </w:t>
      </w:r>
      <w:r w:rsidRPr="001D4CF8">
        <w:rPr>
          <w:rFonts w:cs="Times New Roman"/>
          <w:sz w:val="20"/>
          <w:szCs w:val="20"/>
        </w:rPr>
        <w:t>_______________________________________________________________________________________</w:t>
      </w:r>
    </w:p>
    <w:p w14:paraId="02A03CC8" w14:textId="33389970" w:rsidR="00C5076F" w:rsidRPr="001D4CF8" w:rsidRDefault="00DA6FA4" w:rsidP="00C5076F">
      <w:pPr>
        <w:pStyle w:val="Default"/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</w:t>
      </w:r>
      <w:r w:rsidR="00C5076F" w:rsidRPr="001D4CF8">
        <w:rPr>
          <w:rFonts w:cs="Times New Roman"/>
          <w:sz w:val="20"/>
          <w:szCs w:val="20"/>
        </w:rPr>
        <w:t>presso ______________________________________durata_______________ anno __________________</w:t>
      </w:r>
    </w:p>
    <w:p w14:paraId="58487CED" w14:textId="77777777" w:rsidR="00C5076F" w:rsidRPr="001D4CF8" w:rsidRDefault="00C5076F" w:rsidP="00C5076F">
      <w:pPr>
        <w:pStyle w:val="Default"/>
        <w:spacing w:line="276" w:lineRule="auto"/>
        <w:rPr>
          <w:rFonts w:cs="Times New Roman"/>
          <w:b/>
          <w:sz w:val="20"/>
          <w:szCs w:val="20"/>
        </w:rPr>
      </w:pPr>
    </w:p>
    <w:p w14:paraId="5E35FF5A" w14:textId="77777777" w:rsidR="00DA6FA4" w:rsidRDefault="00712424" w:rsidP="00DA6FA4">
      <w:pPr>
        <w:pStyle w:val="Default"/>
        <w:spacing w:after="240" w:line="276" w:lineRule="auto"/>
        <w:ind w:left="352" w:hanging="352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4.</w:t>
      </w:r>
      <w:r w:rsidR="00C5076F" w:rsidRPr="001D4CF8">
        <w:rPr>
          <w:rFonts w:cs="Times New Roman"/>
          <w:b/>
          <w:sz w:val="20"/>
          <w:szCs w:val="20"/>
        </w:rPr>
        <w:t xml:space="preserve"> Pubblicazioni relative al modulo di riferimento</w:t>
      </w:r>
    </w:p>
    <w:p w14:paraId="6FED79BF" w14:textId="2E992D10" w:rsidR="00C5076F" w:rsidRPr="001D4CF8" w:rsidRDefault="00DA6FA4" w:rsidP="00DA6FA4">
      <w:pPr>
        <w:pStyle w:val="Default"/>
        <w:spacing w:after="240" w:line="276" w:lineRule="auto"/>
        <w:ind w:left="352" w:hanging="352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</w:t>
      </w:r>
      <w:r w:rsidR="00C5076F" w:rsidRPr="001D4CF8">
        <w:rPr>
          <w:rFonts w:cs="Times New Roman"/>
          <w:bCs/>
          <w:sz w:val="20"/>
          <w:szCs w:val="20"/>
        </w:rPr>
        <w:t>______________________________________________</w:t>
      </w:r>
      <w:r w:rsidR="00C5076F" w:rsidRPr="001D4CF8">
        <w:rPr>
          <w:rFonts w:cs="Times New Roman"/>
          <w:sz w:val="20"/>
          <w:szCs w:val="20"/>
        </w:rPr>
        <w:t>________________________________________</w:t>
      </w:r>
    </w:p>
    <w:p w14:paraId="04648994" w14:textId="77777777" w:rsidR="00C5076F" w:rsidRPr="001D4CF8" w:rsidRDefault="00C5076F" w:rsidP="00C5076F">
      <w:pPr>
        <w:pStyle w:val="Default"/>
        <w:spacing w:after="240" w:line="276" w:lineRule="auto"/>
        <w:rPr>
          <w:rFonts w:cs="Times New Roman"/>
          <w:sz w:val="20"/>
          <w:szCs w:val="20"/>
        </w:rPr>
      </w:pPr>
      <w:r w:rsidRPr="001D4CF8">
        <w:rPr>
          <w:rFonts w:cs="Times New Roman"/>
          <w:sz w:val="20"/>
          <w:szCs w:val="20"/>
        </w:rPr>
        <w:t xml:space="preserve"> </w:t>
      </w:r>
      <w:bookmarkStart w:id="11" w:name="_Hlk84070089"/>
    </w:p>
    <w:p w14:paraId="1FFEA98A" w14:textId="77777777" w:rsidR="00C5076F" w:rsidRPr="001D4CF8" w:rsidRDefault="00C5076F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La/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il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Sottoscritta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/o_____,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nata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/o  a __________,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consapevole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delle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sanzioni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penali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nel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caso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dichiarazioni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non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veritiere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formazione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o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uso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atti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falsi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richiamate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dall’art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. 76 del D.P.R. 445 del 28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dicembre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2000,</w:t>
      </w:r>
    </w:p>
    <w:p w14:paraId="07BAE482" w14:textId="77777777" w:rsidR="00C5076F" w:rsidRPr="001D4CF8" w:rsidRDefault="00C5076F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27DD0CBF" w14:textId="77777777" w:rsidR="00C5076F" w:rsidRPr="001D4CF8" w:rsidRDefault="00C5076F" w:rsidP="00C5076F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DICHIARA</w:t>
      </w:r>
    </w:p>
    <w:p w14:paraId="663EB3BB" w14:textId="77777777" w:rsidR="00C5076F" w:rsidRPr="001D4CF8" w:rsidRDefault="00C5076F" w:rsidP="00C5076F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0E81FD8E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la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veridicità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delle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dichiarazioni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rese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nella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presente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scheda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autovalutazione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in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merito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all’effettivo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possesso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titoli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ed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esperienze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professionali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che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qui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seguito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elencano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analiticamente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. </w:t>
      </w:r>
    </w:p>
    <w:p w14:paraId="02D2AB1D" w14:textId="77777777" w:rsidR="00C5076F" w:rsidRPr="001D4CF8" w:rsidRDefault="00C5076F" w:rsidP="00C5076F">
      <w:pPr>
        <w:pStyle w:val="Default"/>
        <w:spacing w:after="240" w:line="276" w:lineRule="auto"/>
        <w:rPr>
          <w:rFonts w:cs="Times New Roman"/>
          <w:sz w:val="20"/>
          <w:szCs w:val="20"/>
        </w:rPr>
      </w:pPr>
    </w:p>
    <w:bookmarkEnd w:id="11"/>
    <w:p w14:paraId="7785B789" w14:textId="25D756CF" w:rsidR="00C5076F" w:rsidRPr="001D4CF8" w:rsidRDefault="00334A50" w:rsidP="00C5076F">
      <w:pPr>
        <w:pStyle w:val="Default"/>
        <w:spacing w:after="240" w:line="276" w:lineRule="auto"/>
        <w:ind w:left="4247" w:firstLine="709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</w:t>
      </w:r>
      <w:r w:rsidR="001D4CF8">
        <w:rPr>
          <w:rFonts w:cs="Times New Roman"/>
          <w:sz w:val="20"/>
          <w:szCs w:val="20"/>
        </w:rPr>
        <w:t>I</w:t>
      </w:r>
      <w:r w:rsidR="00C5076F" w:rsidRPr="001D4CF8">
        <w:rPr>
          <w:rFonts w:cs="Times New Roman"/>
          <w:sz w:val="20"/>
          <w:szCs w:val="20"/>
        </w:rPr>
        <w:t>n fede</w:t>
      </w:r>
    </w:p>
    <w:p w14:paraId="5FDF0691" w14:textId="77777777" w:rsidR="00C5076F" w:rsidRPr="001D4CF8" w:rsidRDefault="00C5076F" w:rsidP="00C5076F">
      <w:pPr>
        <w:pStyle w:val="Default"/>
        <w:widowControl/>
        <w:tabs>
          <w:tab w:val="left" w:pos="1134"/>
          <w:tab w:val="right" w:pos="9638"/>
        </w:tabs>
        <w:spacing w:line="276" w:lineRule="auto"/>
        <w:jc w:val="both"/>
        <w:rPr>
          <w:rFonts w:cs="Times New Roman"/>
          <w:sz w:val="20"/>
          <w:szCs w:val="20"/>
        </w:rPr>
      </w:pPr>
      <w:bookmarkStart w:id="12" w:name="_Hlk94632664"/>
      <w:r w:rsidRPr="001D4CF8">
        <w:rPr>
          <w:rFonts w:cs="Times New Roman"/>
          <w:sz w:val="20"/>
          <w:szCs w:val="20"/>
        </w:rPr>
        <w:t xml:space="preserve">Bari, ____ / ____ / ________ </w:t>
      </w:r>
      <w:bookmarkEnd w:id="12"/>
    </w:p>
    <w:p w14:paraId="0A0BD600" w14:textId="77777777" w:rsidR="00C5076F" w:rsidRPr="001D4CF8" w:rsidRDefault="00C5076F" w:rsidP="00C5076F">
      <w:pPr>
        <w:pStyle w:val="Default"/>
        <w:widowControl/>
        <w:tabs>
          <w:tab w:val="left" w:pos="1134"/>
          <w:tab w:val="right" w:pos="9638"/>
        </w:tabs>
        <w:spacing w:line="276" w:lineRule="auto"/>
        <w:jc w:val="both"/>
        <w:rPr>
          <w:rFonts w:cs="Times New Roman"/>
          <w:sz w:val="20"/>
          <w:szCs w:val="20"/>
        </w:rPr>
      </w:pPr>
      <w:r w:rsidRPr="001D4CF8">
        <w:rPr>
          <w:rFonts w:cs="Times New Roman"/>
          <w:sz w:val="20"/>
          <w:szCs w:val="20"/>
        </w:rPr>
        <w:tab/>
      </w:r>
      <w:r w:rsidRPr="001D4CF8">
        <w:rPr>
          <w:rFonts w:cs="Times New Roman"/>
          <w:sz w:val="20"/>
          <w:szCs w:val="20"/>
        </w:rPr>
        <w:tab/>
      </w:r>
      <w:r w:rsidRPr="001D4CF8">
        <w:rPr>
          <w:rFonts w:cs="Times New Roman"/>
          <w:b/>
          <w:bCs/>
          <w:i/>
          <w:iCs/>
          <w:sz w:val="20"/>
          <w:szCs w:val="20"/>
        </w:rPr>
        <w:t>Firma</w:t>
      </w:r>
      <w:r w:rsidRPr="001D4CF8">
        <w:rPr>
          <w:rFonts w:cs="Times New Roman"/>
          <w:sz w:val="20"/>
          <w:szCs w:val="20"/>
        </w:rPr>
        <w:t xml:space="preserve"> ______________________________</w:t>
      </w:r>
    </w:p>
    <w:p w14:paraId="031D7201" w14:textId="77777777" w:rsidR="00C5076F" w:rsidRPr="001D4CF8" w:rsidRDefault="00C5076F" w:rsidP="00C5076F">
      <w:pPr>
        <w:rPr>
          <w:rFonts w:ascii="Times New Roman" w:hAnsi="Times New Roman" w:cs="Times New Roman"/>
          <w:sz w:val="20"/>
          <w:szCs w:val="20"/>
        </w:rPr>
      </w:pPr>
    </w:p>
    <w:bookmarkEnd w:id="4"/>
    <w:p w14:paraId="1BAB4617" w14:textId="77777777" w:rsidR="00C5076F" w:rsidRPr="001D4CF8" w:rsidRDefault="00C5076F" w:rsidP="00C5076F">
      <w:pPr>
        <w:pStyle w:val="Default"/>
        <w:spacing w:line="276" w:lineRule="auto"/>
        <w:jc w:val="center"/>
        <w:rPr>
          <w:rFonts w:cs="Times New Roman"/>
          <w:b/>
          <w:sz w:val="20"/>
          <w:szCs w:val="20"/>
        </w:rPr>
      </w:pPr>
    </w:p>
    <w:p w14:paraId="115CBF01" w14:textId="77777777" w:rsidR="00F853B4" w:rsidRPr="001D4CF8" w:rsidRDefault="00F853B4">
      <w:pPr>
        <w:rPr>
          <w:rFonts w:ascii="Times New Roman" w:hAnsi="Times New Roman" w:cs="Times New Roman"/>
          <w:sz w:val="20"/>
          <w:szCs w:val="20"/>
        </w:rPr>
      </w:pPr>
    </w:p>
    <w:sectPr w:rsidR="00F853B4" w:rsidRPr="001D4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5AABE" w14:textId="77777777" w:rsidR="00BE6EB8" w:rsidRDefault="00BE6EB8" w:rsidP="00CD56FD">
      <w:r>
        <w:separator/>
      </w:r>
    </w:p>
  </w:endnote>
  <w:endnote w:type="continuationSeparator" w:id="0">
    <w:p w14:paraId="04250683" w14:textId="77777777" w:rsidR="00BE6EB8" w:rsidRDefault="00BE6EB8" w:rsidP="00CD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313C2" w14:textId="77777777" w:rsidR="00BE6EB8" w:rsidRDefault="00BE6EB8" w:rsidP="00CD56FD">
      <w:r>
        <w:separator/>
      </w:r>
    </w:p>
  </w:footnote>
  <w:footnote w:type="continuationSeparator" w:id="0">
    <w:p w14:paraId="1654EF18" w14:textId="77777777" w:rsidR="00BE6EB8" w:rsidRDefault="00BE6EB8" w:rsidP="00CD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"/>
      <w:lvlJc w:val="left"/>
      <w:pPr>
        <w:tabs>
          <w:tab w:val="num" w:pos="323"/>
        </w:tabs>
        <w:ind w:left="1778" w:hanging="360"/>
      </w:pPr>
      <w:rPr>
        <w:rFonts w:ascii="Symbol" w:hAnsi="Symbol" w:cs="Symbol" w:hint="default"/>
        <w:sz w:val="24"/>
        <w:szCs w:val="24"/>
        <w:lang w:val="it-IT" w:eastAsia="ar-SA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28335839"/>
    <w:multiLevelType w:val="hybridMultilevel"/>
    <w:tmpl w:val="BCC8D9CA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25BC8"/>
    <w:multiLevelType w:val="hybridMultilevel"/>
    <w:tmpl w:val="AB9E5100"/>
    <w:lvl w:ilvl="0" w:tplc="04100005">
      <w:start w:val="1"/>
      <w:numFmt w:val="bullet"/>
      <w:lvlText w:val=""/>
      <w:lvlJc w:val="left"/>
      <w:pPr>
        <w:ind w:left="1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>
    <w:nsid w:val="4771744B"/>
    <w:multiLevelType w:val="hybridMultilevel"/>
    <w:tmpl w:val="4546164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B74CF"/>
    <w:multiLevelType w:val="hybridMultilevel"/>
    <w:tmpl w:val="DC8A3BD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C5666"/>
    <w:multiLevelType w:val="hybridMultilevel"/>
    <w:tmpl w:val="50BCD1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02B41"/>
    <w:multiLevelType w:val="multilevel"/>
    <w:tmpl w:val="3F68C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3">
    <w:nsid w:val="7A990B3D"/>
    <w:multiLevelType w:val="hybridMultilevel"/>
    <w:tmpl w:val="30F213DE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6F"/>
    <w:rsid w:val="0005605D"/>
    <w:rsid w:val="000B71B5"/>
    <w:rsid w:val="00181F6F"/>
    <w:rsid w:val="001D4CF8"/>
    <w:rsid w:val="001E791F"/>
    <w:rsid w:val="002905F4"/>
    <w:rsid w:val="002D6A05"/>
    <w:rsid w:val="003276BA"/>
    <w:rsid w:val="00334A50"/>
    <w:rsid w:val="00460FD9"/>
    <w:rsid w:val="004628FA"/>
    <w:rsid w:val="004C4C1C"/>
    <w:rsid w:val="004D2673"/>
    <w:rsid w:val="005E0D4D"/>
    <w:rsid w:val="00707AC1"/>
    <w:rsid w:val="00710DC4"/>
    <w:rsid w:val="00712424"/>
    <w:rsid w:val="00747634"/>
    <w:rsid w:val="00841A4A"/>
    <w:rsid w:val="00846136"/>
    <w:rsid w:val="00867369"/>
    <w:rsid w:val="008E27E8"/>
    <w:rsid w:val="00920438"/>
    <w:rsid w:val="00967E63"/>
    <w:rsid w:val="009D1419"/>
    <w:rsid w:val="00A002FC"/>
    <w:rsid w:val="00AB29E4"/>
    <w:rsid w:val="00AE6F13"/>
    <w:rsid w:val="00B83756"/>
    <w:rsid w:val="00B96D5B"/>
    <w:rsid w:val="00BE6EB8"/>
    <w:rsid w:val="00C4111F"/>
    <w:rsid w:val="00C5076F"/>
    <w:rsid w:val="00CB5775"/>
    <w:rsid w:val="00CD56FD"/>
    <w:rsid w:val="00CF384B"/>
    <w:rsid w:val="00D00B5F"/>
    <w:rsid w:val="00D33830"/>
    <w:rsid w:val="00DA6FA4"/>
    <w:rsid w:val="00E476F7"/>
    <w:rsid w:val="00F115A4"/>
    <w:rsid w:val="00F8353A"/>
    <w:rsid w:val="00F853B4"/>
    <w:rsid w:val="00F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3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A4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5076F"/>
    <w:rPr>
      <w:color w:val="0563C1"/>
      <w:u w:val="single"/>
    </w:rPr>
  </w:style>
  <w:style w:type="paragraph" w:styleId="Corpotesto">
    <w:name w:val="Body Text"/>
    <w:basedOn w:val="Normale"/>
    <w:link w:val="CorpotestoCarattere"/>
    <w:unhideWhenUsed/>
    <w:rsid w:val="00C5076F"/>
    <w:pPr>
      <w:ind w:left="212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5076F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C5076F"/>
    <w:pPr>
      <w:ind w:left="921" w:hanging="709"/>
      <w:jc w:val="both"/>
    </w:pPr>
  </w:style>
  <w:style w:type="paragraph" w:customStyle="1" w:styleId="Titolo11">
    <w:name w:val="Titolo 11"/>
    <w:basedOn w:val="Normale"/>
    <w:rsid w:val="00C5076F"/>
    <w:pPr>
      <w:spacing w:before="1"/>
      <w:ind w:left="1806" w:right="1980"/>
      <w:jc w:val="center"/>
    </w:pPr>
    <w:rPr>
      <w:sz w:val="28"/>
      <w:szCs w:val="28"/>
    </w:rPr>
  </w:style>
  <w:style w:type="paragraph" w:customStyle="1" w:styleId="Default">
    <w:name w:val="Default"/>
    <w:rsid w:val="00C5076F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color w:val="000000"/>
      <w:sz w:val="24"/>
      <w:szCs w:val="24"/>
      <w:lang w:eastAsia="zh-CN" w:bidi="hi-IN"/>
    </w:rPr>
  </w:style>
  <w:style w:type="paragraph" w:customStyle="1" w:styleId="CM6">
    <w:name w:val="CM6"/>
    <w:basedOn w:val="Default"/>
    <w:next w:val="Default"/>
    <w:rsid w:val="00C5076F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7E8"/>
    <w:rPr>
      <w:rFonts w:ascii="Tahoma" w:eastAsia="Calibri" w:hAnsi="Tahoma" w:cs="Tahoma"/>
      <w:sz w:val="16"/>
      <w:szCs w:val="16"/>
      <w:lang w:val="en-US" w:eastAsia="zh-CN"/>
    </w:rPr>
  </w:style>
  <w:style w:type="table" w:styleId="Grigliatabella">
    <w:name w:val="Table Grid"/>
    <w:basedOn w:val="Tabellanormale"/>
    <w:uiPriority w:val="39"/>
    <w:rsid w:val="008E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D4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6F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6FD"/>
    <w:rPr>
      <w:rFonts w:ascii="Calibri" w:eastAsia="Calibri" w:hAnsi="Calibri" w:cs="Calibri"/>
      <w:lang w:val="en-US" w:eastAsia="zh-CN"/>
    </w:rPr>
  </w:style>
  <w:style w:type="paragraph" w:customStyle="1" w:styleId="Normale1">
    <w:name w:val="Normale1"/>
    <w:rsid w:val="009D1419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A4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5076F"/>
    <w:rPr>
      <w:color w:val="0563C1"/>
      <w:u w:val="single"/>
    </w:rPr>
  </w:style>
  <w:style w:type="paragraph" w:styleId="Corpotesto">
    <w:name w:val="Body Text"/>
    <w:basedOn w:val="Normale"/>
    <w:link w:val="CorpotestoCarattere"/>
    <w:unhideWhenUsed/>
    <w:rsid w:val="00C5076F"/>
    <w:pPr>
      <w:ind w:left="212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5076F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C5076F"/>
    <w:pPr>
      <w:ind w:left="921" w:hanging="709"/>
      <w:jc w:val="both"/>
    </w:pPr>
  </w:style>
  <w:style w:type="paragraph" w:customStyle="1" w:styleId="Titolo11">
    <w:name w:val="Titolo 11"/>
    <w:basedOn w:val="Normale"/>
    <w:rsid w:val="00C5076F"/>
    <w:pPr>
      <w:spacing w:before="1"/>
      <w:ind w:left="1806" w:right="1980"/>
      <w:jc w:val="center"/>
    </w:pPr>
    <w:rPr>
      <w:sz w:val="28"/>
      <w:szCs w:val="28"/>
    </w:rPr>
  </w:style>
  <w:style w:type="paragraph" w:customStyle="1" w:styleId="Default">
    <w:name w:val="Default"/>
    <w:rsid w:val="00C5076F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color w:val="000000"/>
      <w:sz w:val="24"/>
      <w:szCs w:val="24"/>
      <w:lang w:eastAsia="zh-CN" w:bidi="hi-IN"/>
    </w:rPr>
  </w:style>
  <w:style w:type="paragraph" w:customStyle="1" w:styleId="CM6">
    <w:name w:val="CM6"/>
    <w:basedOn w:val="Default"/>
    <w:next w:val="Default"/>
    <w:rsid w:val="00C5076F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7E8"/>
    <w:rPr>
      <w:rFonts w:ascii="Tahoma" w:eastAsia="Calibri" w:hAnsi="Tahoma" w:cs="Tahoma"/>
      <w:sz w:val="16"/>
      <w:szCs w:val="16"/>
      <w:lang w:val="en-US" w:eastAsia="zh-CN"/>
    </w:rPr>
  </w:style>
  <w:style w:type="table" w:styleId="Grigliatabella">
    <w:name w:val="Table Grid"/>
    <w:basedOn w:val="Tabellanormale"/>
    <w:uiPriority w:val="39"/>
    <w:rsid w:val="008E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D4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6F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6FD"/>
    <w:rPr>
      <w:rFonts w:ascii="Calibri" w:eastAsia="Calibri" w:hAnsi="Calibri" w:cs="Calibri"/>
      <w:lang w:val="en-US" w:eastAsia="zh-CN"/>
    </w:rPr>
  </w:style>
  <w:style w:type="paragraph" w:customStyle="1" w:styleId="Normale1">
    <w:name w:val="Normale1"/>
    <w:rsid w:val="009D1419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lex.com/documents/news/2020/01/03/legge-bilancio-2020-testo-pubblicato-gazzet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ltalex.com/documents/news/2018/08/09/gdpr-il-decreto-di-adeguamen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talex.com/documents/leggi/2019/06/12/decreto-sicurezza-bi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melpignano</dc:creator>
  <cp:lastModifiedBy>Home</cp:lastModifiedBy>
  <cp:revision>2</cp:revision>
  <dcterms:created xsi:type="dcterms:W3CDTF">2023-04-06T16:09:00Z</dcterms:created>
  <dcterms:modified xsi:type="dcterms:W3CDTF">2023-04-06T16:09:00Z</dcterms:modified>
</cp:coreProperties>
</file>